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001" w:rsidRDefault="00B37001" w:rsidP="007A31F2">
      <w:pPr>
        <w:spacing w:before="7" w:line="160" w:lineRule="exact"/>
        <w:ind w:right="-440"/>
        <w:rPr>
          <w:sz w:val="16"/>
          <w:szCs w:val="16"/>
        </w:rPr>
      </w:pPr>
    </w:p>
    <w:p w:rsidR="00B37001" w:rsidRDefault="00B37001">
      <w:pPr>
        <w:spacing w:line="200" w:lineRule="exact"/>
      </w:pPr>
    </w:p>
    <w:p w:rsidR="00B37001" w:rsidRDefault="00EE2408" w:rsidP="007A31F2">
      <w:pPr>
        <w:spacing w:before="37" w:line="278" w:lineRule="auto"/>
        <w:ind w:right="-44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b/>
          <w:sz w:val="14"/>
          <w:szCs w:val="14"/>
        </w:rPr>
        <w:t>LEASE</w:t>
      </w:r>
      <w:r>
        <w:rPr>
          <w:rFonts w:ascii="Calibri" w:eastAsia="Calibri" w:hAnsi="Calibri" w:cs="Calibri"/>
          <w:b/>
          <w:spacing w:val="23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z w:val="14"/>
          <w:szCs w:val="14"/>
        </w:rPr>
        <w:t>COM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b/>
          <w:sz w:val="14"/>
          <w:szCs w:val="14"/>
        </w:rPr>
        <w:t>LETE AND</w:t>
      </w:r>
      <w:r>
        <w:rPr>
          <w:rFonts w:ascii="Calibri" w:eastAsia="Calibri" w:hAnsi="Calibri" w:cs="Calibri"/>
          <w:b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z w:val="14"/>
          <w:szCs w:val="14"/>
        </w:rPr>
        <w:t>SIGN</w:t>
      </w:r>
      <w:r>
        <w:rPr>
          <w:rFonts w:ascii="Calibri" w:eastAsia="Calibri" w:hAnsi="Calibri" w:cs="Calibri"/>
          <w:b/>
          <w:spacing w:val="16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z w:val="14"/>
          <w:szCs w:val="14"/>
        </w:rPr>
        <w:t>THIS</w:t>
      </w:r>
      <w:r>
        <w:rPr>
          <w:rFonts w:ascii="Calibri" w:eastAsia="Calibri" w:hAnsi="Calibri" w:cs="Calibri"/>
          <w:b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F</w:t>
      </w:r>
      <w:r>
        <w:rPr>
          <w:rFonts w:ascii="Calibri" w:eastAsia="Calibri" w:hAnsi="Calibri" w:cs="Calibri"/>
          <w:b/>
          <w:sz w:val="14"/>
          <w:szCs w:val="14"/>
        </w:rPr>
        <w:t>ORM</w:t>
      </w:r>
      <w:r>
        <w:rPr>
          <w:rFonts w:ascii="Calibri" w:eastAsia="Calibri" w:hAnsi="Calibri" w:cs="Calibri"/>
          <w:b/>
          <w:spacing w:val="20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b/>
          <w:sz w:val="14"/>
          <w:szCs w:val="14"/>
        </w:rPr>
        <w:t>D</w:t>
      </w:r>
      <w:r>
        <w:rPr>
          <w:rFonts w:ascii="Calibri" w:eastAsia="Calibri" w:hAnsi="Calibri" w:cs="Calibri"/>
          <w:b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z w:val="14"/>
          <w:szCs w:val="14"/>
        </w:rPr>
        <w:t>ATTACH</w:t>
      </w:r>
      <w:r>
        <w:rPr>
          <w:rFonts w:ascii="Calibri" w:eastAsia="Calibri" w:hAnsi="Calibri" w:cs="Calibri"/>
          <w:b/>
          <w:spacing w:val="25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z w:val="14"/>
          <w:szCs w:val="14"/>
        </w:rPr>
        <w:t>COPIES</w:t>
      </w:r>
      <w:r>
        <w:rPr>
          <w:rFonts w:ascii="Calibri" w:eastAsia="Calibri" w:hAnsi="Calibri" w:cs="Calibri"/>
          <w:b/>
          <w:spacing w:val="23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z w:val="14"/>
          <w:szCs w:val="14"/>
        </w:rPr>
        <w:t>OF</w:t>
      </w:r>
      <w:r>
        <w:rPr>
          <w:rFonts w:ascii="Calibri" w:eastAsia="Calibri" w:hAnsi="Calibri" w:cs="Calibri"/>
          <w:b/>
          <w:spacing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z w:val="14"/>
          <w:szCs w:val="14"/>
        </w:rPr>
        <w:t>OFFICIAL</w:t>
      </w:r>
      <w:r>
        <w:rPr>
          <w:rFonts w:ascii="Calibri" w:eastAsia="Calibri" w:hAnsi="Calibri" w:cs="Calibri"/>
          <w:b/>
          <w:spacing w:val="2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w w:val="105"/>
          <w:sz w:val="14"/>
          <w:szCs w:val="14"/>
        </w:rPr>
        <w:t>SUPPORTING DOCU</w:t>
      </w:r>
      <w:r>
        <w:rPr>
          <w:rFonts w:ascii="Calibri" w:eastAsia="Calibri" w:hAnsi="Calibri" w:cs="Calibri"/>
          <w:b/>
          <w:spacing w:val="1"/>
          <w:w w:val="105"/>
          <w:sz w:val="14"/>
          <w:szCs w:val="14"/>
        </w:rPr>
        <w:t>M</w:t>
      </w:r>
      <w:r>
        <w:rPr>
          <w:rFonts w:ascii="Calibri" w:eastAsia="Calibri" w:hAnsi="Calibri" w:cs="Calibri"/>
          <w:b/>
          <w:w w:val="105"/>
          <w:sz w:val="14"/>
          <w:szCs w:val="14"/>
        </w:rPr>
        <w:t xml:space="preserve">ENTS </w:t>
      </w:r>
      <w:r>
        <w:rPr>
          <w:rFonts w:ascii="Calibri" w:eastAsia="Calibri" w:hAnsi="Calibri" w:cs="Calibri"/>
          <w:b/>
          <w:sz w:val="14"/>
          <w:szCs w:val="14"/>
        </w:rPr>
        <w:t>(REGISTER(S</w:t>
      </w:r>
      <w:proofErr w:type="gramStart"/>
      <w:r>
        <w:rPr>
          <w:rFonts w:ascii="Calibri" w:eastAsia="Calibri" w:hAnsi="Calibri" w:cs="Calibri"/>
          <w:b/>
          <w:sz w:val="14"/>
          <w:szCs w:val="14"/>
        </w:rPr>
        <w:t xml:space="preserve">) </w:t>
      </w:r>
      <w:r>
        <w:rPr>
          <w:rFonts w:ascii="Calibri" w:eastAsia="Calibri" w:hAnsi="Calibri" w:cs="Calibri"/>
          <w:b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z w:val="14"/>
          <w:szCs w:val="14"/>
        </w:rPr>
        <w:t>OF</w:t>
      </w:r>
      <w:proofErr w:type="gramEnd"/>
      <w:r>
        <w:rPr>
          <w:rFonts w:ascii="Calibri" w:eastAsia="Calibri" w:hAnsi="Calibri" w:cs="Calibri"/>
          <w:b/>
          <w:spacing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z w:val="14"/>
          <w:szCs w:val="14"/>
        </w:rPr>
        <w:t>CO</w:t>
      </w:r>
      <w:r>
        <w:rPr>
          <w:rFonts w:ascii="Calibri" w:eastAsia="Calibri" w:hAnsi="Calibri" w:cs="Calibri"/>
          <w:b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b/>
          <w:sz w:val="14"/>
          <w:szCs w:val="14"/>
        </w:rPr>
        <w:t xml:space="preserve">ANIES, </w:t>
      </w:r>
      <w:r>
        <w:rPr>
          <w:rFonts w:ascii="Calibri" w:eastAsia="Calibri" w:hAnsi="Calibri" w:cs="Calibri"/>
          <w:b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b/>
          <w:sz w:val="14"/>
          <w:szCs w:val="14"/>
        </w:rPr>
        <w:t>FFICIAL</w:t>
      </w:r>
      <w:r>
        <w:rPr>
          <w:rFonts w:ascii="Calibri" w:eastAsia="Calibri" w:hAnsi="Calibri" w:cs="Calibri"/>
          <w:b/>
          <w:spacing w:val="2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z w:val="14"/>
          <w:szCs w:val="14"/>
        </w:rPr>
        <w:t>GAZETTE,</w:t>
      </w:r>
      <w:r>
        <w:rPr>
          <w:rFonts w:ascii="Calibri" w:eastAsia="Calibri" w:hAnsi="Calibri" w:cs="Calibri"/>
          <w:b/>
          <w:spacing w:val="30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z w:val="14"/>
          <w:szCs w:val="14"/>
        </w:rPr>
        <w:t>VAT</w:t>
      </w:r>
      <w:r>
        <w:rPr>
          <w:rFonts w:ascii="Calibri" w:eastAsia="Calibri" w:hAnsi="Calibri" w:cs="Calibri"/>
          <w:b/>
          <w:spacing w:val="14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w w:val="105"/>
          <w:sz w:val="14"/>
          <w:szCs w:val="14"/>
        </w:rPr>
        <w:t>REGISTRATION, ETC.)</w:t>
      </w:r>
    </w:p>
    <w:p w:rsidR="00B37001" w:rsidRDefault="00B37001">
      <w:pPr>
        <w:spacing w:before="5" w:line="140" w:lineRule="exact"/>
        <w:rPr>
          <w:sz w:val="14"/>
          <w:szCs w:val="14"/>
        </w:rPr>
      </w:pPr>
    </w:p>
    <w:p w:rsidR="00B37001" w:rsidRDefault="007A31F2">
      <w:pPr>
        <w:spacing w:line="200" w:lineRule="exact"/>
      </w:pPr>
      <w:r>
        <w:pict>
          <v:group id="_x0000_s1051" style="position:absolute;margin-left:69.3pt;margin-top:89.25pt;width:482.15pt;height:22.7pt;z-index:-251665920;mso-position-horizontal-relative:page;mso-position-vertical-relative:page" coordorigin="1311,2002" coordsize="9643,454">
            <v:shape id="_x0000_s1055" style="position:absolute;left:1325;top:2017;width:0;height:420" coordorigin="1325,2017" coordsize="0,420" path="m1325,2017r,420e" filled="f" strokeweight="1.48pt">
              <v:path arrowok="t"/>
            </v:shape>
            <v:shape id="_x0000_s1054" style="position:absolute;left:10916;top:2053;width:0;height:384" coordorigin="10916,2053" coordsize="0,384" path="m10916,2053r,384e" filled="f" strokeweight="1.9pt">
              <v:path arrowok="t"/>
            </v:shape>
            <v:shape id="_x0000_s1053" style="position:absolute;left:1339;top:2035;width:9595;height:0" coordorigin="1339,2035" coordsize="9595,0" path="m1339,2035r9595,e" filled="f" strokeweight="1.9pt">
              <v:path arrowok="t"/>
            </v:shape>
            <v:shape id="_x0000_s1052" style="position:absolute;left:1339;top:2419;width:9595;height:0" coordorigin="1339,2419" coordsize="9595,0" path="m1339,2419r9595,e" filled="f" strokeweight="1.9pt">
              <v:path arrowok="t"/>
            </v:shape>
            <w10:wrap anchorx="page" anchory="page"/>
          </v:group>
        </w:pict>
      </w:r>
    </w:p>
    <w:p w:rsidR="00B37001" w:rsidRDefault="00B37001">
      <w:pPr>
        <w:spacing w:line="200" w:lineRule="exact"/>
        <w:sectPr w:rsidR="00B37001">
          <w:pgSz w:w="12240" w:h="15840"/>
          <w:pgMar w:top="680" w:right="1720" w:bottom="280" w:left="1240" w:header="720" w:footer="720" w:gutter="0"/>
          <w:cols w:space="720"/>
        </w:sectPr>
      </w:pPr>
    </w:p>
    <w:p w:rsidR="00B37001" w:rsidRDefault="00B37001">
      <w:pPr>
        <w:spacing w:line="200" w:lineRule="exact"/>
      </w:pPr>
    </w:p>
    <w:p w:rsidR="00B37001" w:rsidRDefault="00B37001">
      <w:pPr>
        <w:spacing w:before="19" w:line="240" w:lineRule="exact"/>
        <w:rPr>
          <w:sz w:val="24"/>
          <w:szCs w:val="24"/>
        </w:rPr>
      </w:pPr>
    </w:p>
    <w:p w:rsidR="00B37001" w:rsidRDefault="00EE2408">
      <w:pPr>
        <w:spacing w:before="4"/>
        <w:ind w:left="1364"/>
        <w:rPr>
          <w:rFonts w:ascii="Calibri" w:eastAsia="Calibri" w:hAnsi="Calibri" w:cs="Calibri"/>
          <w:sz w:val="29"/>
          <w:szCs w:val="29"/>
        </w:rPr>
      </w:pPr>
      <w:r>
        <w:br w:type="column"/>
      </w:r>
      <w:r>
        <w:rPr>
          <w:rFonts w:ascii="Calibri" w:eastAsia="Calibri" w:hAnsi="Calibri" w:cs="Calibri"/>
          <w:b/>
          <w:sz w:val="29"/>
          <w:szCs w:val="29"/>
        </w:rPr>
        <w:lastRenderedPageBreak/>
        <w:t>LEGAL</w:t>
      </w:r>
      <w:r>
        <w:rPr>
          <w:rFonts w:ascii="Calibri" w:eastAsia="Calibri" w:hAnsi="Calibri" w:cs="Calibri"/>
          <w:b/>
          <w:spacing w:val="7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w w:val="101"/>
          <w:sz w:val="29"/>
          <w:szCs w:val="29"/>
        </w:rPr>
        <w:t>ENTITY</w:t>
      </w:r>
    </w:p>
    <w:p w:rsidR="00B37001" w:rsidRDefault="00B37001" w:rsidP="007A31F2">
      <w:pPr>
        <w:spacing w:line="160" w:lineRule="exact"/>
        <w:rPr>
          <w:rFonts w:ascii="Calibri" w:eastAsia="Calibri" w:hAnsi="Calibri" w:cs="Calibri"/>
          <w:sz w:val="14"/>
          <w:szCs w:val="14"/>
        </w:rPr>
        <w:sectPr w:rsidR="00B37001">
          <w:type w:val="continuous"/>
          <w:pgSz w:w="12240" w:h="15840"/>
          <w:pgMar w:top="680" w:right="1720" w:bottom="280" w:left="1240" w:header="720" w:footer="720" w:gutter="0"/>
          <w:cols w:num="2" w:space="720" w:equalWidth="0">
            <w:col w:w="1564" w:space="1119"/>
            <w:col w:w="6597"/>
          </w:cols>
        </w:sectPr>
      </w:pPr>
    </w:p>
    <w:p w:rsidR="007A31F2" w:rsidRDefault="007A31F2" w:rsidP="007A31F2">
      <w:pPr>
        <w:spacing w:before="49" w:line="300" w:lineRule="exact"/>
        <w:ind w:left="2300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b/>
          <w:w w:val="103"/>
          <w:sz w:val="25"/>
          <w:szCs w:val="25"/>
          <w:u w:val="single" w:color="000000"/>
        </w:rPr>
        <w:lastRenderedPageBreak/>
        <w:t>PRIVATE/PUBLIC</w:t>
      </w:r>
      <w:r>
        <w:rPr>
          <w:rFonts w:ascii="Calibri" w:eastAsia="Calibri" w:hAnsi="Calibri" w:cs="Calibri"/>
          <w:b/>
          <w:spacing w:val="1"/>
          <w:w w:val="103"/>
          <w:sz w:val="25"/>
          <w:szCs w:val="25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103"/>
          <w:sz w:val="25"/>
          <w:szCs w:val="25"/>
          <w:u w:val="single" w:color="000000"/>
        </w:rPr>
        <w:t>LAW BODY</w:t>
      </w:r>
      <w:r>
        <w:rPr>
          <w:rFonts w:ascii="Calibri" w:eastAsia="Calibri" w:hAnsi="Calibri" w:cs="Calibri"/>
          <w:b/>
          <w:spacing w:val="1"/>
          <w:w w:val="103"/>
          <w:sz w:val="25"/>
          <w:szCs w:val="25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103"/>
          <w:sz w:val="25"/>
          <w:szCs w:val="25"/>
          <w:u w:val="single" w:color="000000"/>
        </w:rPr>
        <w:t>WITH</w:t>
      </w:r>
      <w:r>
        <w:rPr>
          <w:rFonts w:ascii="Calibri" w:eastAsia="Calibri" w:hAnsi="Calibri" w:cs="Calibri"/>
          <w:b/>
          <w:spacing w:val="1"/>
          <w:w w:val="103"/>
          <w:sz w:val="25"/>
          <w:szCs w:val="25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103"/>
          <w:sz w:val="25"/>
          <w:szCs w:val="25"/>
          <w:u w:val="single" w:color="000000"/>
        </w:rPr>
        <w:t>LEGAL</w:t>
      </w:r>
      <w:r>
        <w:rPr>
          <w:rFonts w:ascii="Calibri" w:eastAsia="Calibri" w:hAnsi="Calibri" w:cs="Calibri"/>
          <w:b/>
          <w:spacing w:val="1"/>
          <w:w w:val="103"/>
          <w:sz w:val="25"/>
          <w:szCs w:val="25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103"/>
          <w:sz w:val="25"/>
          <w:szCs w:val="25"/>
          <w:u w:val="single" w:color="000000"/>
        </w:rPr>
        <w:t>FORM</w:t>
      </w:r>
      <w:r>
        <w:rPr>
          <w:rFonts w:ascii="Calibri" w:eastAsia="Calibri" w:hAnsi="Calibri" w:cs="Calibri"/>
          <w:b/>
          <w:spacing w:val="-2"/>
          <w:w w:val="103"/>
          <w:sz w:val="25"/>
          <w:szCs w:val="25"/>
          <w:u w:val="single" w:color="000000"/>
        </w:rPr>
        <w:t xml:space="preserve"> </w:t>
      </w:r>
    </w:p>
    <w:p w:rsidR="007A31F2" w:rsidRDefault="007A31F2">
      <w:pPr>
        <w:ind w:left="115"/>
        <w:rPr>
          <w:rFonts w:ascii="Calibri" w:eastAsia="Calibri" w:hAnsi="Calibri" w:cs="Calibri"/>
          <w:sz w:val="18"/>
          <w:szCs w:val="18"/>
        </w:rPr>
      </w:pPr>
    </w:p>
    <w:p w:rsidR="00B37001" w:rsidRDefault="00EE2408">
      <w:pPr>
        <w:ind w:left="11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Please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use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CAPITAL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LETTERS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and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LATIN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CHARACTERS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when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filling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the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2"/>
          <w:sz w:val="18"/>
          <w:szCs w:val="18"/>
        </w:rPr>
        <w:t>form.</w:t>
      </w:r>
    </w:p>
    <w:p w:rsidR="00B37001" w:rsidRDefault="00B37001">
      <w:pPr>
        <w:spacing w:before="9" w:line="120" w:lineRule="exact"/>
        <w:rPr>
          <w:sz w:val="13"/>
          <w:szCs w:val="13"/>
        </w:rPr>
      </w:pPr>
    </w:p>
    <w:p w:rsidR="00B37001" w:rsidRDefault="00B37001">
      <w:pPr>
        <w:spacing w:line="200" w:lineRule="exact"/>
      </w:pPr>
    </w:p>
    <w:p w:rsidR="00B37001" w:rsidRDefault="007A31F2">
      <w:pPr>
        <w:spacing w:before="26" w:line="200" w:lineRule="exact"/>
        <w:ind w:left="115"/>
        <w:rPr>
          <w:rFonts w:ascii="Calibri" w:eastAsia="Calibri" w:hAnsi="Calibri" w:cs="Calibri"/>
          <w:sz w:val="14"/>
          <w:szCs w:val="14"/>
        </w:rPr>
      </w:pPr>
      <w:r>
        <w:pict>
          <v:group id="_x0000_s1072" style="position:absolute;left:0;text-align:left;margin-left:150.85pt;margin-top:-3.65pt;width:0;height:51.7pt;z-index:-251664896;mso-position-horizontal-relative:page" coordorigin="3017,-73" coordsize="0,1034">
            <v:shape id="_x0000_s1073" style="position:absolute;left:3017;top:-73;width:0;height:1034" coordorigin="3017,-73" coordsize="0,1034" path="m3017,-73r,1035e" filled="f" strokeweight="1pt">
              <v:path arrowok="t"/>
            </v:shape>
            <w10:wrap anchorx="page"/>
          </v:group>
        </w:pict>
      </w:r>
      <w:r w:rsidR="00EE2408">
        <w:rPr>
          <w:rFonts w:ascii="Calibri" w:eastAsia="Calibri" w:hAnsi="Calibri" w:cs="Calibri"/>
          <w:b/>
          <w:sz w:val="18"/>
          <w:szCs w:val="18"/>
        </w:rPr>
        <w:t>OFFICIAL</w:t>
      </w:r>
      <w:r w:rsidR="00EE2408">
        <w:rPr>
          <w:rFonts w:ascii="Calibri" w:eastAsia="Calibri" w:hAnsi="Calibri" w:cs="Calibri"/>
          <w:b/>
          <w:spacing w:val="15"/>
          <w:sz w:val="18"/>
          <w:szCs w:val="18"/>
        </w:rPr>
        <w:t xml:space="preserve"> </w:t>
      </w:r>
      <w:r w:rsidR="00EE2408">
        <w:rPr>
          <w:rFonts w:ascii="Calibri" w:eastAsia="Calibri" w:hAnsi="Calibri" w:cs="Calibri"/>
          <w:b/>
          <w:sz w:val="18"/>
          <w:szCs w:val="18"/>
        </w:rPr>
        <w:t>NAME</w:t>
      </w:r>
      <w:r w:rsidR="00EE2408">
        <w:rPr>
          <w:rFonts w:ascii="Calibri" w:eastAsia="Calibri" w:hAnsi="Calibri" w:cs="Calibri"/>
          <w:b/>
          <w:spacing w:val="10"/>
          <w:sz w:val="18"/>
          <w:szCs w:val="18"/>
        </w:rPr>
        <w:t xml:space="preserve"> </w:t>
      </w:r>
      <w:r w:rsidR="00EE2408">
        <w:rPr>
          <w:rFonts w:ascii="Calibri" w:eastAsia="Calibri" w:hAnsi="Calibri" w:cs="Calibri"/>
          <w:b/>
          <w:w w:val="105"/>
          <w:sz w:val="14"/>
          <w:szCs w:val="14"/>
        </w:rPr>
        <w:t>①</w:t>
      </w:r>
    </w:p>
    <w:p w:rsidR="00B37001" w:rsidRDefault="00B37001">
      <w:pPr>
        <w:spacing w:before="4" w:line="100" w:lineRule="exact"/>
        <w:rPr>
          <w:sz w:val="11"/>
          <w:szCs w:val="11"/>
        </w:rPr>
      </w:pPr>
    </w:p>
    <w:p w:rsidR="00B37001" w:rsidRDefault="00B37001">
      <w:pPr>
        <w:spacing w:line="200" w:lineRule="exact"/>
      </w:pPr>
    </w:p>
    <w:p w:rsidR="00B37001" w:rsidRDefault="00B37001">
      <w:pPr>
        <w:spacing w:line="200" w:lineRule="exact"/>
      </w:pPr>
    </w:p>
    <w:p w:rsidR="00B37001" w:rsidRDefault="00B37001">
      <w:pPr>
        <w:spacing w:line="200" w:lineRule="exact"/>
      </w:pPr>
    </w:p>
    <w:p w:rsidR="00B37001" w:rsidRDefault="00B37001">
      <w:pPr>
        <w:spacing w:line="200" w:lineRule="exact"/>
      </w:pPr>
    </w:p>
    <w:p w:rsidR="00B37001" w:rsidRDefault="007A31F2">
      <w:pPr>
        <w:spacing w:before="26"/>
        <w:ind w:left="115"/>
        <w:rPr>
          <w:rFonts w:ascii="Calibri" w:eastAsia="Calibri" w:hAnsi="Calibri" w:cs="Calibri"/>
          <w:sz w:val="18"/>
          <w:szCs w:val="18"/>
        </w:rPr>
      </w:pPr>
      <w:r>
        <w:pict>
          <v:group id="_x0000_s1070" style="position:absolute;left:0;text-align:left;margin-left:150.85pt;margin-top:-4.6pt;width:0;height:34.5pt;z-index:-251663872;mso-position-horizontal-relative:page" coordorigin="3017,-92" coordsize="0,690">
            <v:shape id="_x0000_s1071" style="position:absolute;left:3017;top:-92;width:0;height:690" coordorigin="3017,-92" coordsize="0,690" path="m3017,-92r,690e" filled="f" strokeweight="1pt">
              <v:path arrowok="t"/>
            </v:shape>
            <w10:wrap anchorx="page"/>
          </v:group>
        </w:pict>
      </w:r>
      <w:r w:rsidR="00EE2408">
        <w:rPr>
          <w:rFonts w:ascii="Calibri" w:eastAsia="Calibri" w:hAnsi="Calibri" w:cs="Calibri"/>
          <w:b/>
          <w:sz w:val="18"/>
          <w:szCs w:val="18"/>
        </w:rPr>
        <w:t>BUSINESS</w:t>
      </w:r>
      <w:r w:rsidR="00EE2408">
        <w:rPr>
          <w:rFonts w:ascii="Calibri" w:eastAsia="Calibri" w:hAnsi="Calibri" w:cs="Calibri"/>
          <w:b/>
          <w:spacing w:val="17"/>
          <w:sz w:val="18"/>
          <w:szCs w:val="18"/>
        </w:rPr>
        <w:t xml:space="preserve"> </w:t>
      </w:r>
      <w:r w:rsidR="00EE2408">
        <w:rPr>
          <w:rFonts w:ascii="Calibri" w:eastAsia="Calibri" w:hAnsi="Calibri" w:cs="Calibri"/>
          <w:b/>
          <w:w w:val="102"/>
          <w:sz w:val="18"/>
          <w:szCs w:val="18"/>
        </w:rPr>
        <w:t>NAME</w:t>
      </w:r>
    </w:p>
    <w:p w:rsidR="00B37001" w:rsidRDefault="00EE2408">
      <w:pPr>
        <w:spacing w:before="23" w:line="180" w:lineRule="exact"/>
        <w:ind w:left="11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(</w:t>
      </w:r>
      <w:proofErr w:type="gramStart"/>
      <w:r>
        <w:rPr>
          <w:rFonts w:ascii="Calibri" w:eastAsia="Calibri" w:hAnsi="Calibri" w:cs="Calibri"/>
          <w:b/>
          <w:sz w:val="16"/>
          <w:szCs w:val="16"/>
        </w:rPr>
        <w:t>if</w:t>
      </w:r>
      <w:proofErr w:type="gramEnd"/>
      <w:r>
        <w:rPr>
          <w:rFonts w:ascii="Calibri" w:eastAsia="Calibri" w:hAnsi="Calibri" w:cs="Calibri"/>
          <w:b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w w:val="103"/>
          <w:sz w:val="16"/>
          <w:szCs w:val="16"/>
        </w:rPr>
        <w:t>diff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</w:rPr>
        <w:t>e</w:t>
      </w:r>
      <w:r>
        <w:rPr>
          <w:rFonts w:ascii="Calibri" w:eastAsia="Calibri" w:hAnsi="Calibri" w:cs="Calibri"/>
          <w:b/>
          <w:w w:val="103"/>
          <w:sz w:val="16"/>
          <w:szCs w:val="16"/>
        </w:rPr>
        <w:t>r</w:t>
      </w:r>
      <w:r>
        <w:rPr>
          <w:rFonts w:ascii="Calibri" w:eastAsia="Calibri" w:hAnsi="Calibri" w:cs="Calibri"/>
          <w:b/>
          <w:spacing w:val="-1"/>
          <w:w w:val="103"/>
          <w:sz w:val="16"/>
          <w:szCs w:val="16"/>
        </w:rPr>
        <w:t>e</w:t>
      </w:r>
      <w:r>
        <w:rPr>
          <w:rFonts w:ascii="Calibri" w:eastAsia="Calibri" w:hAnsi="Calibri" w:cs="Calibri"/>
          <w:b/>
          <w:w w:val="103"/>
          <w:sz w:val="16"/>
          <w:szCs w:val="16"/>
        </w:rPr>
        <w:t>nt)</w:t>
      </w:r>
    </w:p>
    <w:p w:rsidR="00B37001" w:rsidRDefault="00B37001">
      <w:pPr>
        <w:spacing w:before="14" w:line="240" w:lineRule="exact"/>
        <w:rPr>
          <w:sz w:val="24"/>
          <w:szCs w:val="24"/>
        </w:rPr>
      </w:pPr>
    </w:p>
    <w:p w:rsidR="00B37001" w:rsidRDefault="00EE2408">
      <w:pPr>
        <w:spacing w:before="26"/>
        <w:ind w:left="11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w w:val="102"/>
          <w:sz w:val="18"/>
          <w:szCs w:val="18"/>
        </w:rPr>
        <w:t>ABBREVIATION</w:t>
      </w:r>
    </w:p>
    <w:p w:rsidR="00B37001" w:rsidRDefault="00B37001">
      <w:pPr>
        <w:spacing w:before="4" w:line="160" w:lineRule="exact"/>
        <w:rPr>
          <w:sz w:val="16"/>
          <w:szCs w:val="16"/>
        </w:rPr>
      </w:pPr>
    </w:p>
    <w:p w:rsidR="00B37001" w:rsidRDefault="00EE2408">
      <w:pPr>
        <w:spacing w:line="200" w:lineRule="exact"/>
        <w:ind w:left="11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LEGAL</w:t>
      </w:r>
      <w:r>
        <w:rPr>
          <w:rFonts w:ascii="Calibri" w:eastAsia="Calibri" w:hAnsi="Calibri" w:cs="Calibri"/>
          <w:b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w w:val="102"/>
          <w:sz w:val="18"/>
          <w:szCs w:val="18"/>
        </w:rPr>
        <w:t>FORM</w:t>
      </w:r>
    </w:p>
    <w:p w:rsidR="00B37001" w:rsidRDefault="00B37001">
      <w:pPr>
        <w:spacing w:before="3" w:line="160" w:lineRule="exact"/>
        <w:rPr>
          <w:sz w:val="16"/>
          <w:szCs w:val="16"/>
        </w:rPr>
        <w:sectPr w:rsidR="00B37001">
          <w:type w:val="continuous"/>
          <w:pgSz w:w="12240" w:h="15840"/>
          <w:pgMar w:top="680" w:right="1720" w:bottom="280" w:left="1240" w:header="720" w:footer="720" w:gutter="0"/>
          <w:cols w:space="720"/>
        </w:sectPr>
      </w:pPr>
    </w:p>
    <w:p w:rsidR="00B37001" w:rsidRDefault="00B37001">
      <w:pPr>
        <w:spacing w:before="10" w:line="180" w:lineRule="exact"/>
        <w:rPr>
          <w:sz w:val="18"/>
          <w:szCs w:val="18"/>
        </w:rPr>
      </w:pPr>
    </w:p>
    <w:p w:rsidR="00B37001" w:rsidRDefault="007A31F2">
      <w:pPr>
        <w:ind w:left="115" w:right="-48"/>
        <w:rPr>
          <w:rFonts w:ascii="Calibri" w:eastAsia="Calibri" w:hAnsi="Calibri" w:cs="Calibri"/>
          <w:sz w:val="18"/>
          <w:szCs w:val="18"/>
        </w:rPr>
      </w:pPr>
      <w:r>
        <w:pict>
          <v:group id="_x0000_s1068" style="position:absolute;left:0;text-align:left;margin-left:150.85pt;margin-top:-11.35pt;width:0;height:34.5pt;z-index:-251662848;mso-position-horizontal-relative:page" coordorigin="3017,-227" coordsize="0,690">
            <v:shape id="_x0000_s1069" style="position:absolute;left:3017;top:-227;width:0;height:690" coordorigin="3017,-227" coordsize="0,690" path="m3017,-227r,690e" filled="f" strokeweight="1pt">
              <v:path arrowok="t"/>
            </v:shape>
            <w10:wrap anchorx="page"/>
          </v:group>
        </w:pict>
      </w:r>
      <w:r w:rsidR="00EE2408">
        <w:rPr>
          <w:rFonts w:ascii="Calibri" w:eastAsia="Calibri" w:hAnsi="Calibri" w:cs="Calibri"/>
          <w:b/>
          <w:sz w:val="18"/>
          <w:szCs w:val="18"/>
        </w:rPr>
        <w:t>OR</w:t>
      </w:r>
      <w:r w:rsidR="00EE2408">
        <w:rPr>
          <w:rFonts w:ascii="Calibri" w:eastAsia="Calibri" w:hAnsi="Calibri" w:cs="Calibri"/>
          <w:b/>
          <w:spacing w:val="1"/>
          <w:sz w:val="18"/>
          <w:szCs w:val="18"/>
        </w:rPr>
        <w:t>G</w:t>
      </w:r>
      <w:r w:rsidR="00EE2408">
        <w:rPr>
          <w:rFonts w:ascii="Calibri" w:eastAsia="Calibri" w:hAnsi="Calibri" w:cs="Calibri"/>
          <w:b/>
          <w:sz w:val="18"/>
          <w:szCs w:val="18"/>
        </w:rPr>
        <w:t>ANISATION</w:t>
      </w:r>
      <w:r w:rsidR="00EE2408">
        <w:rPr>
          <w:rFonts w:ascii="Calibri" w:eastAsia="Calibri" w:hAnsi="Calibri" w:cs="Calibri"/>
          <w:b/>
          <w:spacing w:val="26"/>
          <w:sz w:val="18"/>
          <w:szCs w:val="18"/>
        </w:rPr>
        <w:t xml:space="preserve"> </w:t>
      </w:r>
      <w:r w:rsidR="00EE2408">
        <w:rPr>
          <w:rFonts w:ascii="Calibri" w:eastAsia="Calibri" w:hAnsi="Calibri" w:cs="Calibri"/>
          <w:b/>
          <w:w w:val="102"/>
          <w:sz w:val="18"/>
          <w:szCs w:val="18"/>
        </w:rPr>
        <w:t>TYPE</w:t>
      </w:r>
    </w:p>
    <w:p w:rsidR="00B37001" w:rsidRDefault="00EE2408">
      <w:pPr>
        <w:spacing w:before="26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b/>
          <w:sz w:val="18"/>
          <w:szCs w:val="18"/>
        </w:rPr>
        <w:lastRenderedPageBreak/>
        <w:t>F</w:t>
      </w:r>
      <w:r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b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w w:val="102"/>
          <w:sz w:val="18"/>
          <w:szCs w:val="18"/>
        </w:rPr>
        <w:t>P</w:t>
      </w:r>
      <w:r>
        <w:rPr>
          <w:rFonts w:ascii="Calibri" w:eastAsia="Calibri" w:hAnsi="Calibri" w:cs="Calibri"/>
          <w:b/>
          <w:w w:val="102"/>
          <w:sz w:val="18"/>
          <w:szCs w:val="18"/>
        </w:rPr>
        <w:t>R</w:t>
      </w:r>
      <w:r>
        <w:rPr>
          <w:rFonts w:ascii="Calibri" w:eastAsia="Calibri" w:hAnsi="Calibri" w:cs="Calibri"/>
          <w:b/>
          <w:spacing w:val="-1"/>
          <w:w w:val="101"/>
          <w:sz w:val="18"/>
          <w:szCs w:val="18"/>
        </w:rPr>
        <w:t>O</w:t>
      </w:r>
      <w:r>
        <w:rPr>
          <w:rFonts w:ascii="Calibri" w:eastAsia="Calibri" w:hAnsi="Calibri" w:cs="Calibri"/>
          <w:b/>
          <w:w w:val="102"/>
          <w:sz w:val="18"/>
          <w:szCs w:val="18"/>
        </w:rPr>
        <w:t>FIT</w:t>
      </w:r>
    </w:p>
    <w:p w:rsidR="00B37001" w:rsidRDefault="00B37001">
      <w:pPr>
        <w:spacing w:before="5" w:line="120" w:lineRule="exact"/>
        <w:rPr>
          <w:sz w:val="12"/>
          <w:szCs w:val="12"/>
        </w:rPr>
      </w:pPr>
    </w:p>
    <w:p w:rsidR="00B37001" w:rsidRDefault="00EE2408">
      <w:pPr>
        <w:spacing w:line="200" w:lineRule="exact"/>
        <w:rPr>
          <w:rFonts w:ascii="Calibri" w:eastAsia="Calibri" w:hAnsi="Calibri" w:cs="Calibri"/>
          <w:sz w:val="18"/>
          <w:szCs w:val="18"/>
        </w:rPr>
        <w:sectPr w:rsidR="00B37001">
          <w:type w:val="continuous"/>
          <w:pgSz w:w="12240" w:h="15840"/>
          <w:pgMar w:top="680" w:right="1720" w:bottom="280" w:left="1240" w:header="720" w:footer="720" w:gutter="0"/>
          <w:cols w:num="2" w:space="720" w:equalWidth="0">
            <w:col w:w="1739" w:space="155"/>
            <w:col w:w="7386"/>
          </w:cols>
        </w:sectPr>
      </w:pPr>
      <w:r>
        <w:rPr>
          <w:rFonts w:ascii="Calibri" w:eastAsia="Calibri" w:hAnsi="Calibri" w:cs="Calibri"/>
          <w:b/>
          <w:sz w:val="18"/>
          <w:szCs w:val="18"/>
        </w:rPr>
        <w:t>NON</w:t>
      </w:r>
      <w:r>
        <w:rPr>
          <w:rFonts w:ascii="Calibri" w:eastAsia="Calibri" w:hAnsi="Calibri" w:cs="Calibri"/>
          <w:b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FOR</w:t>
      </w:r>
      <w:r>
        <w:rPr>
          <w:rFonts w:ascii="Calibri" w:eastAsia="Calibri" w:hAnsi="Calibri" w:cs="Calibri"/>
          <w:b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 xml:space="preserve">PROFIT                   </w:t>
      </w:r>
      <w:r>
        <w:rPr>
          <w:rFonts w:ascii="Calibri" w:eastAsia="Calibri" w:hAnsi="Calibri" w:cs="Calibri"/>
          <w:b/>
          <w:spacing w:val="15"/>
          <w:sz w:val="18"/>
          <w:szCs w:val="18"/>
        </w:rPr>
        <w:t xml:space="preserve"> </w:t>
      </w:r>
      <w:proofErr w:type="gramStart"/>
      <w:r>
        <w:rPr>
          <w:rFonts w:ascii="Calibri" w:eastAsia="Calibri" w:hAnsi="Calibri" w:cs="Calibri"/>
          <w:b/>
          <w:sz w:val="18"/>
          <w:szCs w:val="18"/>
        </w:rPr>
        <w:t xml:space="preserve">NGO </w:t>
      </w:r>
      <w:r>
        <w:rPr>
          <w:rFonts w:ascii="Calibri" w:eastAsia="Calibri" w:hAnsi="Calibri" w:cs="Calibri"/>
          <w:b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4"/>
          <w:szCs w:val="14"/>
        </w:rPr>
        <w:t>②</w:t>
      </w:r>
      <w:proofErr w:type="gramEnd"/>
      <w:r>
        <w:rPr>
          <w:rFonts w:ascii="Calibri" w:eastAsia="Calibri" w:hAnsi="Calibri" w:cs="Calibri"/>
          <w:b/>
          <w:sz w:val="14"/>
          <w:szCs w:val="14"/>
        </w:rPr>
        <w:t xml:space="preserve">    </w:t>
      </w:r>
      <w:r>
        <w:rPr>
          <w:rFonts w:ascii="Calibri" w:eastAsia="Calibri" w:hAnsi="Calibri" w:cs="Calibri"/>
          <w:b/>
          <w:spacing w:val="1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Y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b/>
          <w:sz w:val="18"/>
          <w:szCs w:val="18"/>
        </w:rPr>
        <w:t xml:space="preserve">S           </w:t>
      </w:r>
      <w:r>
        <w:rPr>
          <w:rFonts w:ascii="Calibri" w:eastAsia="Calibri" w:hAnsi="Calibri" w:cs="Calibri"/>
          <w:b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w w:val="102"/>
          <w:sz w:val="18"/>
          <w:szCs w:val="18"/>
        </w:rPr>
        <w:t>NO</w:t>
      </w:r>
    </w:p>
    <w:p w:rsidR="00B37001" w:rsidRDefault="00B37001">
      <w:pPr>
        <w:spacing w:before="5" w:line="160" w:lineRule="exact"/>
        <w:rPr>
          <w:sz w:val="17"/>
          <w:szCs w:val="17"/>
        </w:rPr>
      </w:pPr>
    </w:p>
    <w:p w:rsidR="00B37001" w:rsidRDefault="00EE2408">
      <w:pPr>
        <w:spacing w:before="26"/>
        <w:ind w:left="115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18"/>
          <w:szCs w:val="18"/>
        </w:rPr>
        <w:t>MAIN</w:t>
      </w:r>
      <w:r>
        <w:rPr>
          <w:rFonts w:ascii="Calibri" w:eastAsia="Calibri" w:hAnsi="Calibri" w:cs="Calibri"/>
          <w:b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REGISTRATION</w:t>
      </w:r>
      <w:r>
        <w:rPr>
          <w:rFonts w:ascii="Calibri" w:eastAsia="Calibri" w:hAnsi="Calibri" w:cs="Calibri"/>
          <w:b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NUMBER</w:t>
      </w:r>
      <w:r>
        <w:rPr>
          <w:rFonts w:ascii="Calibri" w:eastAsia="Calibri" w:hAnsi="Calibri" w:cs="Calibri"/>
          <w:b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w w:val="105"/>
          <w:sz w:val="14"/>
          <w:szCs w:val="14"/>
        </w:rPr>
        <w:t>③</w:t>
      </w:r>
    </w:p>
    <w:p w:rsidR="00B37001" w:rsidRDefault="00B37001">
      <w:pPr>
        <w:spacing w:before="3" w:line="160" w:lineRule="exact"/>
        <w:rPr>
          <w:sz w:val="17"/>
          <w:szCs w:val="17"/>
        </w:rPr>
      </w:pPr>
    </w:p>
    <w:p w:rsidR="00B37001" w:rsidRDefault="00EE2408">
      <w:pPr>
        <w:ind w:left="11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SECONDARY</w:t>
      </w:r>
      <w:r>
        <w:rPr>
          <w:rFonts w:ascii="Calibri" w:eastAsia="Calibri" w:hAnsi="Calibri" w:cs="Calibri"/>
          <w:b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RE</w:t>
      </w:r>
      <w:r>
        <w:rPr>
          <w:rFonts w:ascii="Calibri" w:eastAsia="Calibri" w:hAnsi="Calibri" w:cs="Calibri"/>
          <w:b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b/>
          <w:sz w:val="18"/>
          <w:szCs w:val="18"/>
        </w:rPr>
        <w:t>ISTRATION</w:t>
      </w:r>
      <w:r>
        <w:rPr>
          <w:rFonts w:ascii="Calibri" w:eastAsia="Calibri" w:hAnsi="Calibri" w:cs="Calibri"/>
          <w:b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w w:val="102"/>
          <w:sz w:val="18"/>
          <w:szCs w:val="18"/>
        </w:rPr>
        <w:t>NUMBER</w:t>
      </w:r>
    </w:p>
    <w:p w:rsidR="00B37001" w:rsidRDefault="00EE2408">
      <w:pPr>
        <w:spacing w:before="32" w:line="180" w:lineRule="exact"/>
        <w:ind w:left="11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(</w:t>
      </w:r>
      <w:proofErr w:type="gramStart"/>
      <w:r>
        <w:rPr>
          <w:rFonts w:ascii="Calibri" w:eastAsia="Calibri" w:hAnsi="Calibri" w:cs="Calibri"/>
          <w:b/>
          <w:sz w:val="16"/>
          <w:szCs w:val="16"/>
        </w:rPr>
        <w:t>if</w:t>
      </w:r>
      <w:proofErr w:type="gramEnd"/>
      <w:r>
        <w:rPr>
          <w:rFonts w:ascii="Calibri" w:eastAsia="Calibri" w:hAnsi="Calibri" w:cs="Calibri"/>
          <w:b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w w:val="103"/>
          <w:sz w:val="16"/>
          <w:szCs w:val="16"/>
        </w:rPr>
        <w:t>applicable)</w:t>
      </w:r>
    </w:p>
    <w:p w:rsidR="00B37001" w:rsidRDefault="00B37001">
      <w:pPr>
        <w:spacing w:before="6" w:line="140" w:lineRule="exact"/>
        <w:rPr>
          <w:sz w:val="14"/>
          <w:szCs w:val="14"/>
        </w:rPr>
        <w:sectPr w:rsidR="00B37001">
          <w:type w:val="continuous"/>
          <w:pgSz w:w="12240" w:h="15840"/>
          <w:pgMar w:top="680" w:right="1720" w:bottom="280" w:left="1240" w:header="720" w:footer="720" w:gutter="0"/>
          <w:cols w:space="720"/>
        </w:sectPr>
      </w:pPr>
    </w:p>
    <w:p w:rsidR="00B37001" w:rsidRDefault="007A31F2">
      <w:pPr>
        <w:spacing w:before="68" w:line="264" w:lineRule="auto"/>
        <w:ind w:left="115" w:right="-33"/>
        <w:rPr>
          <w:rFonts w:ascii="Calibri" w:eastAsia="Calibri" w:hAnsi="Calibri" w:cs="Calibri"/>
          <w:sz w:val="18"/>
          <w:szCs w:val="18"/>
        </w:rPr>
      </w:pPr>
      <w:r>
        <w:lastRenderedPageBreak/>
        <w:pict>
          <v:group id="_x0000_s1066" style="position:absolute;left:0;text-align:left;margin-left:150.85pt;margin-top:-1.9pt;width:0;height:34.5pt;z-index:-251661824;mso-position-horizontal-relative:page" coordorigin="3017,-38" coordsize="0,690">
            <v:shape id="_x0000_s1067" style="position:absolute;left:3017;top:-38;width:0;height:690" coordorigin="3017,-38" coordsize="0,690" path="m3017,-38r,690e" filled="f" strokeweight="1pt">
              <v:path arrowok="t"/>
            </v:shape>
            <w10:wrap anchorx="page"/>
          </v:group>
        </w:pict>
      </w:r>
      <w:r w:rsidR="00EE2408">
        <w:rPr>
          <w:rFonts w:ascii="Calibri" w:eastAsia="Calibri" w:hAnsi="Calibri" w:cs="Calibri"/>
          <w:b/>
          <w:sz w:val="18"/>
          <w:szCs w:val="18"/>
        </w:rPr>
        <w:t>PLACE</w:t>
      </w:r>
      <w:r w:rsidR="00EE2408">
        <w:rPr>
          <w:rFonts w:ascii="Calibri" w:eastAsia="Calibri" w:hAnsi="Calibri" w:cs="Calibri"/>
          <w:b/>
          <w:spacing w:val="10"/>
          <w:sz w:val="18"/>
          <w:szCs w:val="18"/>
        </w:rPr>
        <w:t xml:space="preserve"> </w:t>
      </w:r>
      <w:r w:rsidR="00EE2408">
        <w:rPr>
          <w:rFonts w:ascii="Calibri" w:eastAsia="Calibri" w:hAnsi="Calibri" w:cs="Calibri"/>
          <w:b/>
          <w:sz w:val="18"/>
          <w:szCs w:val="18"/>
        </w:rPr>
        <w:t>OF</w:t>
      </w:r>
      <w:r w:rsidR="00EE2408">
        <w:rPr>
          <w:rFonts w:ascii="Calibri" w:eastAsia="Calibri" w:hAnsi="Calibri" w:cs="Calibri"/>
          <w:b/>
          <w:spacing w:val="5"/>
          <w:sz w:val="18"/>
          <w:szCs w:val="18"/>
        </w:rPr>
        <w:t xml:space="preserve"> </w:t>
      </w:r>
      <w:r w:rsidR="00EE2408">
        <w:rPr>
          <w:rFonts w:ascii="Calibri" w:eastAsia="Calibri" w:hAnsi="Calibri" w:cs="Calibri"/>
          <w:b/>
          <w:w w:val="102"/>
          <w:sz w:val="18"/>
          <w:szCs w:val="18"/>
        </w:rPr>
        <w:t>MAIN REGISTRATION</w:t>
      </w:r>
    </w:p>
    <w:p w:rsidR="00B37001" w:rsidRDefault="00EE2408">
      <w:pPr>
        <w:spacing w:before="26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b/>
          <w:w w:val="102"/>
          <w:sz w:val="18"/>
          <w:szCs w:val="18"/>
        </w:rPr>
        <w:lastRenderedPageBreak/>
        <w:t>CITY</w:t>
      </w:r>
    </w:p>
    <w:p w:rsidR="00B37001" w:rsidRDefault="00B37001">
      <w:pPr>
        <w:spacing w:before="5" w:line="120" w:lineRule="exact"/>
        <w:rPr>
          <w:sz w:val="12"/>
          <w:szCs w:val="12"/>
        </w:rPr>
      </w:pPr>
    </w:p>
    <w:p w:rsidR="00B37001" w:rsidRDefault="00EE2408">
      <w:pPr>
        <w:spacing w:line="200" w:lineRule="exact"/>
        <w:rPr>
          <w:rFonts w:ascii="Calibri" w:eastAsia="Calibri" w:hAnsi="Calibri" w:cs="Calibri"/>
          <w:sz w:val="18"/>
          <w:szCs w:val="18"/>
        </w:rPr>
        <w:sectPr w:rsidR="00B37001">
          <w:type w:val="continuous"/>
          <w:pgSz w:w="12240" w:h="15840"/>
          <w:pgMar w:top="680" w:right="1720" w:bottom="280" w:left="1240" w:header="720" w:footer="720" w:gutter="0"/>
          <w:cols w:num="2" w:space="720" w:equalWidth="0">
            <w:col w:w="1324" w:space="570"/>
            <w:col w:w="7386"/>
          </w:cols>
        </w:sectPr>
      </w:pPr>
      <w:r>
        <w:rPr>
          <w:rFonts w:ascii="Calibri" w:eastAsia="Calibri" w:hAnsi="Calibri" w:cs="Calibri"/>
          <w:b/>
          <w:w w:val="102"/>
          <w:sz w:val="18"/>
          <w:szCs w:val="18"/>
        </w:rPr>
        <w:t>C</w:t>
      </w:r>
      <w:r>
        <w:rPr>
          <w:rFonts w:ascii="Calibri" w:eastAsia="Calibri" w:hAnsi="Calibri" w:cs="Calibri"/>
          <w:b/>
          <w:spacing w:val="-1"/>
          <w:w w:val="102"/>
          <w:sz w:val="18"/>
          <w:szCs w:val="18"/>
        </w:rPr>
        <w:t>O</w:t>
      </w:r>
      <w:r>
        <w:rPr>
          <w:rFonts w:ascii="Calibri" w:eastAsia="Calibri" w:hAnsi="Calibri" w:cs="Calibri"/>
          <w:b/>
          <w:w w:val="102"/>
          <w:sz w:val="18"/>
          <w:szCs w:val="18"/>
        </w:rPr>
        <w:t>UNTRY</w:t>
      </w:r>
    </w:p>
    <w:p w:rsidR="00B37001" w:rsidRDefault="00B37001">
      <w:pPr>
        <w:spacing w:before="4" w:line="180" w:lineRule="exact"/>
        <w:rPr>
          <w:sz w:val="18"/>
          <w:szCs w:val="18"/>
        </w:rPr>
        <w:sectPr w:rsidR="00B37001">
          <w:type w:val="continuous"/>
          <w:pgSz w:w="12240" w:h="15840"/>
          <w:pgMar w:top="680" w:right="1720" w:bottom="280" w:left="1240" w:header="720" w:footer="720" w:gutter="0"/>
          <w:cols w:space="720"/>
        </w:sectPr>
      </w:pPr>
    </w:p>
    <w:p w:rsidR="00B37001" w:rsidRDefault="00EE2408">
      <w:pPr>
        <w:spacing w:before="26"/>
        <w:ind w:left="115" w:right="-48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lastRenderedPageBreak/>
        <w:t>DATE</w:t>
      </w:r>
      <w:r>
        <w:rPr>
          <w:rFonts w:ascii="Calibri" w:eastAsia="Calibri" w:hAnsi="Calibri" w:cs="Calibri"/>
          <w:b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OF</w:t>
      </w:r>
      <w:r>
        <w:rPr>
          <w:rFonts w:ascii="Calibri" w:eastAsia="Calibri" w:hAnsi="Calibri" w:cs="Calibri"/>
          <w:b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>MAIN</w:t>
      </w:r>
      <w:r>
        <w:rPr>
          <w:rFonts w:ascii="Calibri" w:eastAsia="Calibri" w:hAnsi="Calibri" w:cs="Calibri"/>
          <w:b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w w:val="102"/>
          <w:sz w:val="18"/>
          <w:szCs w:val="18"/>
        </w:rPr>
        <w:t>REGISTRATION</w:t>
      </w:r>
    </w:p>
    <w:p w:rsidR="00B37001" w:rsidRDefault="00B37001">
      <w:pPr>
        <w:spacing w:before="9" w:line="140" w:lineRule="exact"/>
        <w:rPr>
          <w:sz w:val="14"/>
          <w:szCs w:val="14"/>
        </w:rPr>
      </w:pPr>
    </w:p>
    <w:p w:rsidR="00B37001" w:rsidRDefault="00B37001">
      <w:pPr>
        <w:spacing w:line="200" w:lineRule="exact"/>
      </w:pPr>
    </w:p>
    <w:p w:rsidR="00B37001" w:rsidRDefault="00EE2408">
      <w:pPr>
        <w:spacing w:line="200" w:lineRule="exact"/>
        <w:ind w:left="11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VAT</w:t>
      </w:r>
      <w:r>
        <w:rPr>
          <w:rFonts w:ascii="Calibri" w:eastAsia="Calibri" w:hAnsi="Calibri" w:cs="Calibri"/>
          <w:b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w w:val="102"/>
          <w:sz w:val="18"/>
          <w:szCs w:val="18"/>
        </w:rPr>
        <w:t>NUMB</w:t>
      </w:r>
      <w:r>
        <w:rPr>
          <w:rFonts w:ascii="Calibri" w:eastAsia="Calibri" w:hAnsi="Calibri" w:cs="Calibri"/>
          <w:b/>
          <w:spacing w:val="1"/>
          <w:w w:val="102"/>
          <w:sz w:val="18"/>
          <w:szCs w:val="18"/>
        </w:rPr>
        <w:t>E</w:t>
      </w:r>
      <w:r>
        <w:rPr>
          <w:rFonts w:ascii="Calibri" w:eastAsia="Calibri" w:hAnsi="Calibri" w:cs="Calibri"/>
          <w:b/>
          <w:w w:val="102"/>
          <w:sz w:val="18"/>
          <w:szCs w:val="18"/>
        </w:rPr>
        <w:t>R</w:t>
      </w:r>
    </w:p>
    <w:p w:rsidR="00B37001" w:rsidRDefault="00EE2408">
      <w:pPr>
        <w:spacing w:line="280" w:lineRule="exact"/>
        <w:rPr>
          <w:sz w:val="28"/>
          <w:szCs w:val="28"/>
        </w:rPr>
      </w:pPr>
      <w:r>
        <w:br w:type="column"/>
      </w:r>
    </w:p>
    <w:p w:rsidR="00B37001" w:rsidRDefault="00EE2408">
      <w:pPr>
        <w:rPr>
          <w:rFonts w:ascii="Calibri" w:eastAsia="Calibri" w:hAnsi="Calibri" w:cs="Calibri"/>
          <w:sz w:val="14"/>
          <w:szCs w:val="14"/>
        </w:rPr>
        <w:sectPr w:rsidR="00B37001">
          <w:type w:val="continuous"/>
          <w:pgSz w:w="12240" w:h="15840"/>
          <w:pgMar w:top="680" w:right="1720" w:bottom="280" w:left="1240" w:header="720" w:footer="720" w:gutter="0"/>
          <w:cols w:num="2" w:space="720" w:equalWidth="0">
            <w:col w:w="2437" w:space="516"/>
            <w:col w:w="6327"/>
          </w:cols>
        </w:sectPr>
      </w:pPr>
      <w:r>
        <w:rPr>
          <w:rFonts w:ascii="Calibri" w:eastAsia="Calibri" w:hAnsi="Calibri" w:cs="Calibri"/>
          <w:b/>
          <w:sz w:val="14"/>
          <w:szCs w:val="14"/>
        </w:rPr>
        <w:t xml:space="preserve">DD            </w:t>
      </w:r>
      <w:r>
        <w:rPr>
          <w:rFonts w:ascii="Calibri" w:eastAsia="Calibri" w:hAnsi="Calibri" w:cs="Calibri"/>
          <w:b/>
          <w:spacing w:val="9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z w:val="14"/>
          <w:szCs w:val="14"/>
        </w:rPr>
        <w:t xml:space="preserve">MM          </w:t>
      </w:r>
      <w:r>
        <w:rPr>
          <w:rFonts w:ascii="Calibri" w:eastAsia="Calibri" w:hAnsi="Calibri" w:cs="Calibri"/>
          <w:b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w w:val="105"/>
          <w:sz w:val="14"/>
          <w:szCs w:val="14"/>
        </w:rPr>
        <w:t>YYYY</w:t>
      </w:r>
    </w:p>
    <w:p w:rsidR="00B37001" w:rsidRDefault="007A31F2">
      <w:pPr>
        <w:spacing w:before="5" w:line="200" w:lineRule="exact"/>
      </w:pPr>
      <w:r>
        <w:lastRenderedPageBreak/>
        <w:pict>
          <v:group id="_x0000_s1061" style="position:absolute;margin-left:292.55pt;margin-top:604.6pt;width:254.25pt;height:111.95pt;z-index:-251657728;mso-position-horizontal-relative:page;mso-position-vertical-relative:page" coordorigin="5851,12092" coordsize="5085,2239">
            <v:shape id="_x0000_s1065" style="position:absolute;left:10917;top:12120;width:0;height:2201" coordorigin="10917,12120" coordsize="0,2201" path="m10917,12120r,2201e" filled="f" strokeweight=".35275mm">
              <v:path arrowok="t"/>
            </v:shape>
            <v:shape id="_x0000_s1064" style="position:absolute;left:5861;top:12102;width:0;height:2219" coordorigin="5861,12102" coordsize="0,2219" path="m5861,12102r,2219e" filled="f" strokeweight="1pt">
              <v:path arrowok="t"/>
            </v:shape>
            <v:shape id="_x0000_s1063" style="position:absolute;left:5870;top:12111;width:5056;height:0" coordorigin="5870,12111" coordsize="5056,0" path="m5870,12111r5056,e" filled="f" strokeweight="1pt">
              <v:path arrowok="t"/>
            </v:shape>
            <v:shape id="_x0000_s1062" style="position:absolute;left:5870;top:14312;width:5056;height:0" coordorigin="5870,14312" coordsize="5056,0" path="m5870,14312r5056,e" filled="f" strokeweight="1pt">
              <v:path arrowok="t"/>
            </v:shape>
            <w10:wrap anchorx="page" anchory="page"/>
          </v:group>
        </w:pict>
      </w:r>
      <w:r>
        <w:pict>
          <v:group id="_x0000_s1056" style="position:absolute;margin-left:65.6pt;margin-top:175pt;width:481.2pt;height:419.55pt;z-index:-251660800;mso-position-horizontal-relative:page;mso-position-vertical-relative:page" coordorigin="1312,3500" coordsize="9624,8391">
            <v:shape id="_x0000_s1060" style="position:absolute;left:1322;top:3510;width:0;height:8371" coordorigin="1322,3510" coordsize="0,8371" path="m1322,3510r,8371e" filled="f" strokeweight="1pt">
              <v:path arrowok="t"/>
            </v:shape>
            <v:shape id="_x0000_s1059" style="position:absolute;left:10917;top:3528;width:0;height:8353" coordorigin="10917,3528" coordsize="0,8353" path="m10917,3528r,8353e" filled="f" strokeweight=".35275mm">
              <v:path arrowok="t"/>
            </v:shape>
            <v:shape id="_x0000_s1058" style="position:absolute;left:1331;top:3519;width:9595;height:0" coordorigin="1331,3519" coordsize="9595,0" path="m1331,3519r9595,e" filled="f" strokeweight=".35275mm">
              <v:path arrowok="t"/>
            </v:shape>
            <v:shape id="_x0000_s1057" style="position:absolute;left:1331;top:11872;width:9595;height:0" coordorigin="1331,11872" coordsize="9595,0" path="m1331,11872r9595,e" filled="f" strokeweight="1pt">
              <v:path arrowok="t"/>
            </v:shape>
            <w10:wrap anchorx="page" anchory="page"/>
          </v:group>
        </w:pict>
      </w:r>
    </w:p>
    <w:p w:rsidR="00B37001" w:rsidRDefault="007A31F2">
      <w:pPr>
        <w:spacing w:before="26" w:line="264" w:lineRule="auto"/>
        <w:ind w:left="115" w:right="8129"/>
        <w:rPr>
          <w:rFonts w:ascii="Calibri" w:eastAsia="Calibri" w:hAnsi="Calibri" w:cs="Calibri"/>
          <w:sz w:val="18"/>
          <w:szCs w:val="18"/>
        </w:rPr>
      </w:pPr>
      <w:r>
        <w:pict>
          <v:group id="_x0000_s1049" style="position:absolute;left:0;text-align:left;margin-left:150.85pt;margin-top:-4pt;width:0;height:34.5pt;z-index:-251656704;mso-position-horizontal-relative:page" coordorigin="3017,-80" coordsize="0,690">
            <v:shape id="_x0000_s1050" style="position:absolute;left:3017;top:-80;width:0;height:690" coordorigin="3017,-80" coordsize="0,690" path="m3017,-80r,690e" filled="f" strokeweight="1pt">
              <v:path arrowok="t"/>
            </v:shape>
            <w10:wrap anchorx="page"/>
          </v:group>
        </w:pict>
      </w:r>
      <w:r w:rsidR="00EE2408">
        <w:rPr>
          <w:rFonts w:ascii="Calibri" w:eastAsia="Calibri" w:hAnsi="Calibri" w:cs="Calibri"/>
          <w:b/>
          <w:sz w:val="18"/>
          <w:szCs w:val="18"/>
        </w:rPr>
        <w:t>ADDRESS</w:t>
      </w:r>
      <w:r w:rsidR="00EE2408">
        <w:rPr>
          <w:rFonts w:ascii="Calibri" w:eastAsia="Calibri" w:hAnsi="Calibri" w:cs="Calibri"/>
          <w:b/>
          <w:spacing w:val="15"/>
          <w:sz w:val="18"/>
          <w:szCs w:val="18"/>
        </w:rPr>
        <w:t xml:space="preserve"> </w:t>
      </w:r>
      <w:r w:rsidR="00EE2408">
        <w:rPr>
          <w:rFonts w:ascii="Calibri" w:eastAsia="Calibri" w:hAnsi="Calibri" w:cs="Calibri"/>
          <w:b/>
          <w:w w:val="102"/>
          <w:sz w:val="18"/>
          <w:szCs w:val="18"/>
        </w:rPr>
        <w:t xml:space="preserve">OF </w:t>
      </w:r>
      <w:r w:rsidR="00EE2408">
        <w:rPr>
          <w:rFonts w:ascii="Calibri" w:eastAsia="Calibri" w:hAnsi="Calibri" w:cs="Calibri"/>
          <w:b/>
          <w:sz w:val="18"/>
          <w:szCs w:val="18"/>
        </w:rPr>
        <w:t>HEAD</w:t>
      </w:r>
      <w:r w:rsidR="00EE2408">
        <w:rPr>
          <w:rFonts w:ascii="Calibri" w:eastAsia="Calibri" w:hAnsi="Calibri" w:cs="Calibri"/>
          <w:b/>
          <w:spacing w:val="9"/>
          <w:sz w:val="18"/>
          <w:szCs w:val="18"/>
        </w:rPr>
        <w:t xml:space="preserve"> </w:t>
      </w:r>
      <w:r w:rsidR="00EE2408">
        <w:rPr>
          <w:rFonts w:ascii="Calibri" w:eastAsia="Calibri" w:hAnsi="Calibri" w:cs="Calibri"/>
          <w:b/>
          <w:w w:val="102"/>
          <w:sz w:val="18"/>
          <w:szCs w:val="18"/>
        </w:rPr>
        <w:t>OFFICE</w:t>
      </w:r>
    </w:p>
    <w:p w:rsidR="00B37001" w:rsidRDefault="00B37001">
      <w:pPr>
        <w:spacing w:before="12" w:line="220" w:lineRule="exact"/>
        <w:rPr>
          <w:sz w:val="22"/>
          <w:szCs w:val="22"/>
        </w:rPr>
      </w:pPr>
    </w:p>
    <w:p w:rsidR="00B37001" w:rsidRDefault="00EE2408">
      <w:pPr>
        <w:spacing w:before="26" w:line="433" w:lineRule="auto"/>
        <w:ind w:left="115" w:right="341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POSTCODE                                             P.O.</w:t>
      </w:r>
      <w:r>
        <w:rPr>
          <w:rFonts w:ascii="Calibri" w:eastAsia="Calibri" w:hAnsi="Calibri" w:cs="Calibri"/>
          <w:b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t xml:space="preserve">BOX                                            </w:t>
      </w:r>
      <w:r>
        <w:rPr>
          <w:rFonts w:ascii="Calibri" w:eastAsia="Calibri" w:hAnsi="Calibri" w:cs="Calibri"/>
          <w:b/>
          <w:spacing w:val="2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w w:val="102"/>
          <w:sz w:val="18"/>
          <w:szCs w:val="18"/>
        </w:rPr>
        <w:t xml:space="preserve">CITY </w:t>
      </w:r>
      <w:r>
        <w:rPr>
          <w:rFonts w:ascii="Calibri" w:eastAsia="Calibri" w:hAnsi="Calibri" w:cs="Calibri"/>
          <w:b/>
          <w:sz w:val="18"/>
          <w:szCs w:val="18"/>
        </w:rPr>
        <w:t xml:space="preserve">COUNTRY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pacing w:val="-1"/>
          <w:w w:val="102"/>
          <w:sz w:val="18"/>
          <w:szCs w:val="18"/>
        </w:rPr>
        <w:t>P</w:t>
      </w:r>
      <w:r>
        <w:rPr>
          <w:rFonts w:ascii="Calibri" w:eastAsia="Calibri" w:hAnsi="Calibri" w:cs="Calibri"/>
          <w:b/>
          <w:w w:val="102"/>
          <w:sz w:val="18"/>
          <w:szCs w:val="18"/>
        </w:rPr>
        <w:t>HONE E-MAIL</w:t>
      </w:r>
    </w:p>
    <w:p w:rsidR="00B37001" w:rsidRDefault="00B37001">
      <w:pPr>
        <w:spacing w:before="19" w:line="220" w:lineRule="exact"/>
        <w:rPr>
          <w:sz w:val="22"/>
          <w:szCs w:val="22"/>
        </w:rPr>
      </w:pPr>
    </w:p>
    <w:p w:rsidR="00B37001" w:rsidRDefault="007A31F2">
      <w:pPr>
        <w:spacing w:line="869" w:lineRule="auto"/>
        <w:ind w:left="115" w:right="4045"/>
        <w:rPr>
          <w:rFonts w:ascii="Calibri" w:eastAsia="Calibri" w:hAnsi="Calibri" w:cs="Calibri"/>
          <w:sz w:val="18"/>
          <w:szCs w:val="18"/>
        </w:rPr>
      </w:pPr>
      <w:r>
        <w:pict>
          <v:group id="_x0000_s1044" style="position:absolute;left:0;text-align:left;margin-left:65.6pt;margin-top:-2.3pt;width:196.75pt;height:28.4pt;z-index:-251659776;mso-position-horizontal-relative:page" coordorigin="1312,-46" coordsize="3935,568">
            <v:shape id="_x0000_s1048" style="position:absolute;left:1331;top:-27;width:3906;height:0" coordorigin="1331,-27" coordsize="3906,0" path="m1331,-27r3906,e" filled="f" strokeweight="1pt">
              <v:path arrowok="t"/>
            </v:shape>
            <v:shape id="_x0000_s1047" style="position:absolute;left:1322;top:-36;width:0;height:548" coordorigin="1322,-36" coordsize="0,548" path="m1322,-36r,548e" filled="f" strokeweight="1pt">
              <v:path arrowok="t"/>
            </v:shape>
            <v:shape id="_x0000_s1046" style="position:absolute;left:5228;top:-18;width:0;height:530" coordorigin="5228,-18" coordsize="0,530" path="m5228,-18r,530e" filled="f" strokeweight="1pt">
              <v:path arrowok="t"/>
            </v:shape>
            <v:shape id="_x0000_s1045" style="position:absolute;left:1331;top:503;width:3906;height:0" coordorigin="1331,503" coordsize="3906,0" path="m1331,503r3906,e" filled="f" strokeweight="1pt">
              <v:path arrowok="t"/>
            </v:shape>
            <w10:wrap anchorx="page"/>
          </v:group>
        </w:pict>
      </w:r>
      <w:r>
        <w:pict>
          <v:group id="_x0000_s1039" style="position:absolute;left:0;text-align:left;margin-left:65.6pt;margin-top:37.45pt;width:196.75pt;height:72.15pt;z-index:-251658752;mso-position-horizontal-relative:page" coordorigin="1312,749" coordsize="3935,1443">
            <v:shape id="_x0000_s1043" style="position:absolute;left:1331;top:2174;width:3906;height:0" coordorigin="1331,2174" coordsize="3906,0" path="m1331,2174r3906,e" filled="f" strokeweight="1pt">
              <v:path arrowok="t"/>
            </v:shape>
            <v:shape id="_x0000_s1042" style="position:absolute;left:1322;top:759;width:0;height:1423" coordorigin="1322,759" coordsize="0,1423" path="m1322,759r,1424e" filled="f" strokeweight="1pt">
              <v:path arrowok="t"/>
            </v:shape>
            <v:shape id="_x0000_s1041" style="position:absolute;left:5228;top:777;width:0;height:1405" coordorigin="5228,777" coordsize="0,1405" path="m5228,777r,1406e" filled="f" strokeweight="1pt">
              <v:path arrowok="t"/>
            </v:shape>
            <v:shape id="_x0000_s1040" style="position:absolute;left:1331;top:768;width:3906;height:0" coordorigin="1331,768" coordsize="3906,0" path="m1331,768r3906,e" filled="f" strokeweight="1pt">
              <v:path arrowok="t"/>
            </v:shape>
            <w10:wrap anchorx="page"/>
          </v:group>
        </w:pict>
      </w:r>
      <w:r>
        <w:pict>
          <v:group id="_x0000_s1037" style="position:absolute;left:0;text-align:left;margin-left:66.05pt;margin-top:117.9pt;width:163.7pt;height:0;z-index:-251655680;mso-position-horizontal-relative:page" coordorigin="1321,2358" coordsize="3274,0">
            <v:shape id="_x0000_s1038" style="position:absolute;left:1321;top:2358;width:3274;height:0" coordorigin="1321,2358" coordsize="3274,0" path="m1321,2358r3274,e" filled="f" strokeweight="1pt">
              <v:path arrowok="t"/>
            </v:shape>
            <w10:wrap anchorx="page"/>
          </v:group>
        </w:pict>
      </w:r>
      <w:r w:rsidR="00EE2408">
        <w:rPr>
          <w:rFonts w:ascii="Calibri" w:eastAsia="Calibri" w:hAnsi="Calibri" w:cs="Calibri"/>
          <w:b/>
          <w:sz w:val="18"/>
          <w:szCs w:val="18"/>
        </w:rPr>
        <w:t xml:space="preserve">DATE                                                                                                    </w:t>
      </w:r>
      <w:r w:rsidR="00EE2408">
        <w:rPr>
          <w:rFonts w:ascii="Calibri" w:eastAsia="Calibri" w:hAnsi="Calibri" w:cs="Calibri"/>
          <w:b/>
          <w:spacing w:val="32"/>
          <w:sz w:val="18"/>
          <w:szCs w:val="18"/>
        </w:rPr>
        <w:t xml:space="preserve"> </w:t>
      </w:r>
      <w:r w:rsidR="00EE2408">
        <w:rPr>
          <w:rFonts w:ascii="Calibri" w:eastAsia="Calibri" w:hAnsi="Calibri" w:cs="Calibri"/>
          <w:b/>
          <w:w w:val="102"/>
          <w:sz w:val="18"/>
          <w:szCs w:val="18"/>
        </w:rPr>
        <w:t xml:space="preserve">STAMP </w:t>
      </w:r>
      <w:r w:rsidR="00EE2408">
        <w:rPr>
          <w:rFonts w:ascii="Calibri" w:eastAsia="Calibri" w:hAnsi="Calibri" w:cs="Calibri"/>
          <w:b/>
          <w:sz w:val="18"/>
          <w:szCs w:val="18"/>
        </w:rPr>
        <w:t>SIGNATURE</w:t>
      </w:r>
      <w:r w:rsidR="00EE2408">
        <w:rPr>
          <w:rFonts w:ascii="Calibri" w:eastAsia="Calibri" w:hAnsi="Calibri" w:cs="Calibri"/>
          <w:b/>
          <w:spacing w:val="19"/>
          <w:sz w:val="18"/>
          <w:szCs w:val="18"/>
        </w:rPr>
        <w:t xml:space="preserve"> </w:t>
      </w:r>
      <w:r w:rsidR="00EE2408"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 w:rsidR="00EE2408">
        <w:rPr>
          <w:rFonts w:ascii="Calibri" w:eastAsia="Calibri" w:hAnsi="Calibri" w:cs="Calibri"/>
          <w:b/>
          <w:sz w:val="18"/>
          <w:szCs w:val="18"/>
        </w:rPr>
        <w:t>F</w:t>
      </w:r>
      <w:r w:rsidR="00EE2408">
        <w:rPr>
          <w:rFonts w:ascii="Calibri" w:eastAsia="Calibri" w:hAnsi="Calibri" w:cs="Calibri"/>
          <w:b/>
          <w:spacing w:val="4"/>
          <w:sz w:val="18"/>
          <w:szCs w:val="18"/>
        </w:rPr>
        <w:t xml:space="preserve"> </w:t>
      </w:r>
      <w:r w:rsidR="00EE2408">
        <w:rPr>
          <w:rFonts w:ascii="Calibri" w:eastAsia="Calibri" w:hAnsi="Calibri" w:cs="Calibri"/>
          <w:b/>
          <w:sz w:val="18"/>
          <w:szCs w:val="18"/>
        </w:rPr>
        <w:t>AUTH</w:t>
      </w:r>
      <w:r w:rsidR="00EE2408">
        <w:rPr>
          <w:rFonts w:ascii="Calibri" w:eastAsia="Calibri" w:hAnsi="Calibri" w:cs="Calibri"/>
          <w:b/>
          <w:spacing w:val="-1"/>
          <w:sz w:val="18"/>
          <w:szCs w:val="18"/>
        </w:rPr>
        <w:t>O</w:t>
      </w:r>
      <w:r w:rsidR="00EE2408">
        <w:rPr>
          <w:rFonts w:ascii="Calibri" w:eastAsia="Calibri" w:hAnsi="Calibri" w:cs="Calibri"/>
          <w:b/>
          <w:sz w:val="18"/>
          <w:szCs w:val="18"/>
        </w:rPr>
        <w:t>RISED</w:t>
      </w:r>
      <w:r w:rsidR="00EE2408">
        <w:rPr>
          <w:rFonts w:ascii="Calibri" w:eastAsia="Calibri" w:hAnsi="Calibri" w:cs="Calibri"/>
          <w:b/>
          <w:spacing w:val="21"/>
          <w:sz w:val="18"/>
          <w:szCs w:val="18"/>
        </w:rPr>
        <w:t xml:space="preserve"> </w:t>
      </w:r>
      <w:r w:rsidR="00EE2408">
        <w:rPr>
          <w:rFonts w:ascii="Calibri" w:eastAsia="Calibri" w:hAnsi="Calibri" w:cs="Calibri"/>
          <w:b/>
          <w:w w:val="102"/>
          <w:sz w:val="18"/>
          <w:szCs w:val="18"/>
        </w:rPr>
        <w:t>REPRESENTATIVE</w:t>
      </w:r>
    </w:p>
    <w:p w:rsidR="00B37001" w:rsidRDefault="00B37001">
      <w:pPr>
        <w:spacing w:line="200" w:lineRule="exact"/>
      </w:pPr>
    </w:p>
    <w:p w:rsidR="00B37001" w:rsidRDefault="00B37001">
      <w:pPr>
        <w:spacing w:line="200" w:lineRule="exact"/>
      </w:pPr>
    </w:p>
    <w:p w:rsidR="00B37001" w:rsidRDefault="00B37001">
      <w:pPr>
        <w:spacing w:line="200" w:lineRule="exact"/>
      </w:pPr>
    </w:p>
    <w:p w:rsidR="00B37001" w:rsidRDefault="00B37001">
      <w:pPr>
        <w:spacing w:before="13" w:line="280" w:lineRule="exact"/>
        <w:rPr>
          <w:sz w:val="28"/>
          <w:szCs w:val="28"/>
        </w:rPr>
      </w:pPr>
    </w:p>
    <w:p w:rsidR="00B37001" w:rsidRDefault="00EE2408">
      <w:pPr>
        <w:ind w:left="11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①</w:t>
      </w:r>
      <w:r>
        <w:rPr>
          <w:rFonts w:ascii="Calibri" w:eastAsia="Calibri" w:hAnsi="Calibri" w:cs="Calibri"/>
          <w:b/>
          <w:spacing w:val="7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National</w:t>
      </w:r>
      <w:r>
        <w:rPr>
          <w:rFonts w:ascii="Calibri" w:eastAsia="Calibri" w:hAnsi="Calibri" w:cs="Calibri"/>
          <w:b/>
          <w:spacing w:val="1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denomination</w:t>
      </w:r>
      <w:r>
        <w:rPr>
          <w:rFonts w:ascii="Calibri" w:eastAsia="Calibri" w:hAnsi="Calibri" w:cs="Calibri"/>
          <w:b/>
          <w:spacing w:val="29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and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its</w:t>
      </w:r>
      <w:r>
        <w:rPr>
          <w:rFonts w:ascii="Calibri" w:eastAsia="Calibri" w:hAnsi="Calibri" w:cs="Calibri"/>
          <w:b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translation</w:t>
      </w:r>
      <w:r>
        <w:rPr>
          <w:rFonts w:ascii="Calibri" w:eastAsia="Calibri" w:hAnsi="Calibri" w:cs="Calibri"/>
          <w:b/>
          <w:spacing w:val="2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in</w:t>
      </w:r>
      <w:r>
        <w:rPr>
          <w:rFonts w:ascii="Calibri" w:eastAsia="Calibri" w:hAnsi="Calibri" w:cs="Calibri"/>
          <w:b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EN</w:t>
      </w:r>
      <w:r>
        <w:rPr>
          <w:rFonts w:ascii="Calibri" w:eastAsia="Calibri" w:hAnsi="Calibri" w:cs="Calibri"/>
          <w:b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if</w:t>
      </w:r>
      <w:r>
        <w:rPr>
          <w:rFonts w:ascii="Calibri" w:eastAsia="Calibri" w:hAnsi="Calibri" w:cs="Calibri"/>
          <w:b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w w:val="103"/>
          <w:sz w:val="16"/>
          <w:szCs w:val="16"/>
        </w:rPr>
        <w:t>existing.</w:t>
      </w:r>
    </w:p>
    <w:p w:rsidR="00B37001" w:rsidRDefault="00EE2408">
      <w:pPr>
        <w:spacing w:before="70"/>
        <w:ind w:left="11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16"/>
          <w:szCs w:val="16"/>
        </w:rPr>
        <w:t>②</w:t>
      </w:r>
      <w:r>
        <w:rPr>
          <w:rFonts w:ascii="Calibri" w:eastAsia="Calibri" w:hAnsi="Calibri" w:cs="Calibri"/>
          <w:b/>
          <w:spacing w:val="7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NGO</w:t>
      </w:r>
      <w:r>
        <w:rPr>
          <w:rFonts w:ascii="Calibri" w:eastAsia="Calibri" w:hAnsi="Calibri" w:cs="Calibri"/>
          <w:b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=</w:t>
      </w:r>
      <w:r>
        <w:rPr>
          <w:rFonts w:ascii="Calibri" w:eastAsia="Calibri" w:hAnsi="Calibri" w:cs="Calibri"/>
          <w:b/>
          <w:spacing w:val="3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Non</w:t>
      </w:r>
      <w:r>
        <w:rPr>
          <w:rFonts w:ascii="Calibri" w:eastAsia="Calibri" w:hAnsi="Calibri" w:cs="Calibri"/>
          <w:b/>
          <w:spacing w:val="9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Governmental</w:t>
      </w:r>
      <w:proofErr w:type="spellEnd"/>
      <w:r>
        <w:rPr>
          <w:rFonts w:ascii="Calibri" w:eastAsia="Calibri" w:hAnsi="Calibri" w:cs="Calibri"/>
          <w:b/>
          <w:spacing w:val="30"/>
          <w:sz w:val="16"/>
          <w:szCs w:val="16"/>
        </w:rPr>
        <w:t xml:space="preserve"> </w:t>
      </w:r>
      <w:proofErr w:type="spellStart"/>
      <w:r>
        <w:rPr>
          <w:rFonts w:ascii="Calibri" w:eastAsia="Calibri" w:hAnsi="Calibri" w:cs="Calibri"/>
          <w:b/>
          <w:sz w:val="16"/>
          <w:szCs w:val="16"/>
        </w:rPr>
        <w:t>Organisation</w:t>
      </w:r>
      <w:proofErr w:type="spellEnd"/>
      <w:r>
        <w:rPr>
          <w:rFonts w:ascii="Calibri" w:eastAsia="Calibri" w:hAnsi="Calibri" w:cs="Calibri"/>
          <w:b/>
          <w:sz w:val="16"/>
          <w:szCs w:val="16"/>
        </w:rPr>
        <w:t>,</w:t>
      </w:r>
      <w:r>
        <w:rPr>
          <w:rFonts w:ascii="Calibri" w:eastAsia="Calibri" w:hAnsi="Calibri" w:cs="Calibri"/>
          <w:b/>
          <w:spacing w:val="2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to</w:t>
      </w:r>
      <w:r>
        <w:rPr>
          <w:rFonts w:ascii="Calibri" w:eastAsia="Calibri" w:hAnsi="Calibri" w:cs="Calibri"/>
          <w:b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be</w:t>
      </w:r>
      <w:r>
        <w:rPr>
          <w:rFonts w:ascii="Calibri" w:eastAsia="Calibri" w:hAnsi="Calibri" w:cs="Calibri"/>
          <w:b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completed</w:t>
      </w:r>
      <w:r>
        <w:rPr>
          <w:rFonts w:ascii="Calibri" w:eastAsia="Calibri" w:hAnsi="Calibri" w:cs="Calibri"/>
          <w:b/>
          <w:spacing w:val="2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if</w:t>
      </w:r>
      <w:r>
        <w:rPr>
          <w:rFonts w:ascii="Calibri" w:eastAsia="Calibri" w:hAnsi="Calibri" w:cs="Calibri"/>
          <w:b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NFPO</w:t>
      </w:r>
      <w:r>
        <w:rPr>
          <w:rFonts w:ascii="Calibri" w:eastAsia="Calibri" w:hAnsi="Calibri" w:cs="Calibri"/>
          <w:b/>
          <w:spacing w:val="12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is</w:t>
      </w:r>
      <w:r>
        <w:rPr>
          <w:rFonts w:ascii="Calibri" w:eastAsia="Calibri" w:hAnsi="Calibri" w:cs="Calibri"/>
          <w:b/>
          <w:spacing w:val="4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w w:val="103"/>
          <w:sz w:val="16"/>
          <w:szCs w:val="16"/>
        </w:rPr>
        <w:t>indicated.</w:t>
      </w:r>
    </w:p>
    <w:p w:rsidR="00B37001" w:rsidRDefault="00EE2408">
      <w:pPr>
        <w:spacing w:before="70"/>
        <w:ind w:left="112"/>
        <w:rPr>
          <w:rFonts w:ascii="Calibri" w:eastAsia="Calibri" w:hAnsi="Calibri" w:cs="Calibri"/>
          <w:sz w:val="16"/>
          <w:szCs w:val="16"/>
        </w:rPr>
        <w:sectPr w:rsidR="00B37001">
          <w:type w:val="continuous"/>
          <w:pgSz w:w="12240" w:h="15840"/>
          <w:pgMar w:top="680" w:right="1720" w:bottom="280" w:left="1240" w:header="720" w:footer="720" w:gutter="0"/>
          <w:cols w:space="720"/>
        </w:sectPr>
      </w:pPr>
      <w:r>
        <w:rPr>
          <w:rFonts w:ascii="Calibri" w:eastAsia="Calibri" w:hAnsi="Calibri" w:cs="Calibri"/>
          <w:b/>
          <w:sz w:val="16"/>
          <w:szCs w:val="16"/>
        </w:rPr>
        <w:t>③</w:t>
      </w:r>
      <w:r>
        <w:rPr>
          <w:rFonts w:ascii="Calibri" w:eastAsia="Calibri" w:hAnsi="Calibri" w:cs="Calibri"/>
          <w:b/>
          <w:spacing w:val="7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Registration</w:t>
      </w:r>
      <w:r>
        <w:rPr>
          <w:rFonts w:ascii="Calibri" w:eastAsia="Calibri" w:hAnsi="Calibri" w:cs="Calibri"/>
          <w:b/>
          <w:spacing w:val="2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number</w:t>
      </w:r>
      <w:r>
        <w:rPr>
          <w:rFonts w:ascii="Calibri" w:eastAsia="Calibri" w:hAnsi="Calibri" w:cs="Calibri"/>
          <w:b/>
          <w:spacing w:val="17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in</w:t>
      </w:r>
      <w:r>
        <w:rPr>
          <w:rFonts w:ascii="Calibri" w:eastAsia="Calibri" w:hAnsi="Calibri" w:cs="Calibri"/>
          <w:b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the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national</w:t>
      </w:r>
      <w:r>
        <w:rPr>
          <w:rFonts w:ascii="Calibri" w:eastAsia="Calibri" w:hAnsi="Calibri" w:cs="Calibri"/>
          <w:b/>
          <w:spacing w:val="17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register</w:t>
      </w:r>
      <w:r>
        <w:rPr>
          <w:rFonts w:ascii="Calibri" w:eastAsia="Calibri" w:hAnsi="Calibri" w:cs="Calibri"/>
          <w:b/>
          <w:spacing w:val="1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of</w:t>
      </w:r>
      <w:r>
        <w:rPr>
          <w:rFonts w:ascii="Calibri" w:eastAsia="Calibri" w:hAnsi="Calibri" w:cs="Calibri"/>
          <w:b/>
          <w:spacing w:val="5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companies.</w:t>
      </w:r>
      <w:r>
        <w:rPr>
          <w:rFonts w:ascii="Calibri" w:eastAsia="Calibri" w:hAnsi="Calibri" w:cs="Calibri"/>
          <w:b/>
          <w:spacing w:val="24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See</w:t>
      </w:r>
      <w:r>
        <w:rPr>
          <w:rFonts w:ascii="Calibri" w:eastAsia="Calibri" w:hAnsi="Calibri" w:cs="Calibri"/>
          <w:b/>
          <w:spacing w:val="8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table</w:t>
      </w:r>
      <w:r>
        <w:rPr>
          <w:rFonts w:ascii="Calibri" w:eastAsia="Calibri" w:hAnsi="Calibri" w:cs="Calibri"/>
          <w:b/>
          <w:spacing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with</w:t>
      </w:r>
      <w:r>
        <w:rPr>
          <w:rFonts w:ascii="Calibri" w:eastAsia="Calibri" w:hAnsi="Calibri" w:cs="Calibri"/>
          <w:b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corresponding</w:t>
      </w:r>
      <w:r>
        <w:rPr>
          <w:rFonts w:ascii="Calibri" w:eastAsia="Calibri" w:hAnsi="Calibri" w:cs="Calibri"/>
          <w:b/>
          <w:spacing w:val="30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field</w:t>
      </w:r>
      <w:r>
        <w:rPr>
          <w:rFonts w:ascii="Calibri" w:eastAsia="Calibri" w:hAnsi="Calibri" w:cs="Calibri"/>
          <w:b/>
          <w:spacing w:val="10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denomination</w:t>
      </w:r>
      <w:r>
        <w:rPr>
          <w:rFonts w:ascii="Calibri" w:eastAsia="Calibri" w:hAnsi="Calibri" w:cs="Calibri"/>
          <w:b/>
          <w:spacing w:val="29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by</w:t>
      </w:r>
      <w:r>
        <w:rPr>
          <w:rFonts w:ascii="Calibri" w:eastAsia="Calibri" w:hAnsi="Calibri" w:cs="Calibri"/>
          <w:b/>
          <w:spacing w:val="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w w:val="103"/>
          <w:sz w:val="16"/>
          <w:szCs w:val="16"/>
        </w:rPr>
        <w:t>country.</w:t>
      </w:r>
    </w:p>
    <w:p w:rsidR="00B37001" w:rsidRDefault="007A31F2">
      <w:pPr>
        <w:spacing w:before="32"/>
        <w:ind w:left="277"/>
        <w:rPr>
          <w:rFonts w:ascii="Calibri" w:eastAsia="Calibri" w:hAnsi="Calibri" w:cs="Calibri"/>
          <w:sz w:val="32"/>
          <w:szCs w:val="32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left:0;text-align:left;margin-left:61.2pt;margin-top:66.35pt;width:480.85pt;height:38.45pt;z-index:-251653632;mso-position-horizontal-relative:page;mso-position-vertical-relative:page">
            <v:imagedata r:id="rId5" o:title=""/>
            <w10:wrap anchorx="page" anchory="page"/>
          </v:shape>
        </w:pict>
      </w:r>
      <w:r>
        <w:pict>
          <v:group id="_x0000_s1031" style="position:absolute;left:0;text-align:left;margin-left:133.6pt;margin-top:248.2pt;width:390.2pt;height:49.8pt;z-index:-251652608;mso-position-horizontal-relative:page" coordorigin="2672,4963" coordsize="7804,996">
            <v:shape id="_x0000_s1035" style="position:absolute;left:2682;top:4973;width:7784;height:244" coordorigin="2682,4973" coordsize="7784,244" path="m2682,5217r7784,l10466,4973r-7784,l2682,5217xe" fillcolor="#d9d9d9" stroked="f">
              <v:path arrowok="t"/>
            </v:shape>
            <v:shape id="_x0000_s1034" style="position:absolute;left:2682;top:5217;width:7784;height:245" coordorigin="2682,5217" coordsize="7784,245" path="m2682,5462r7784,l10466,5217r-7784,l2682,5462xe" fillcolor="#d9d9d9" stroked="f">
              <v:path arrowok="t"/>
            </v:shape>
            <v:shape id="_x0000_s1033" style="position:absolute;left:2682;top:5462;width:7784;height:244" coordorigin="2682,5462" coordsize="7784,244" path="m2682,5705r7784,l10466,5462r-7784,l2682,5705xe" fillcolor="#d9d9d9" stroked="f">
              <v:path arrowok="t"/>
            </v:shape>
            <v:shape id="_x0000_s1032" style="position:absolute;left:2682;top:5705;width:7784;height:244" coordorigin="2682,5705" coordsize="7784,244" path="m2682,5949r7784,l10466,5705r-7784,l2682,5949xe" fillcolor="#d9d9d9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133.6pt;margin-top:559.7pt;width:390.2pt;height:49.85pt;z-index:-251651584;mso-position-horizontal-relative:page;mso-position-vertical-relative:page" coordorigin="2672,11194" coordsize="7804,997">
            <v:shape id="_x0000_s1030" style="position:absolute;left:2682;top:11204;width:7784;height:245" coordorigin="2682,11204" coordsize="7784,245" path="m2682,11449r7784,l10466,11204r-7784,l2682,11449xe" fillcolor="#d9d9d9" stroked="f">
              <v:path arrowok="t"/>
            </v:shape>
            <v:shape id="_x0000_s1029" style="position:absolute;left:2682;top:11449;width:7784;height:244" coordorigin="2682,11449" coordsize="7784,244" path="m2682,11693r7784,l10466,11449r-7784,l2682,11693xe" fillcolor="#d9d9d9" stroked="f">
              <v:path arrowok="t"/>
            </v:shape>
            <v:shape id="_x0000_s1028" style="position:absolute;left:2682;top:11693;width:7784;height:245" coordorigin="2682,11693" coordsize="7784,245" path="m2682,11938r7784,l10466,11693r-7784,l2682,11938xe" fillcolor="#d9d9d9" stroked="f">
              <v:path arrowok="t"/>
            </v:shape>
            <v:shape id="_x0000_s1027" style="position:absolute;left:2682;top:11938;width:7784;height:244" coordorigin="2682,11938" coordsize="7784,244" path="m2682,12181r7784,l10466,11938r-7784,l2682,12181xe" fillcolor="#d9d9d9" stroked="f">
              <v:path arrowok="t"/>
            </v:shape>
            <w10:wrap anchorx="page" anchory="page"/>
          </v:group>
        </w:pict>
      </w:r>
      <w:r w:rsidR="00EE2408">
        <w:rPr>
          <w:rFonts w:ascii="Calibri" w:eastAsia="Calibri" w:hAnsi="Calibri" w:cs="Calibri"/>
          <w:b/>
          <w:sz w:val="32"/>
          <w:szCs w:val="32"/>
        </w:rPr>
        <w:t>TABLE WITH CORRESPONDING FIELD DENOMINATION BY COUNTRY</w:t>
      </w:r>
    </w:p>
    <w:p w:rsidR="00B37001" w:rsidRDefault="00B37001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2"/>
        <w:gridCol w:w="8000"/>
      </w:tblGrid>
      <w:tr w:rsidR="00B37001">
        <w:trPr>
          <w:trHeight w:hRule="exact" w:val="530"/>
        </w:trPr>
        <w:tc>
          <w:tcPr>
            <w:tcW w:w="1242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355F90"/>
          </w:tcPr>
          <w:p w:rsidR="00B37001" w:rsidRDefault="00B37001">
            <w:pPr>
              <w:spacing w:before="6" w:line="100" w:lineRule="exact"/>
              <w:rPr>
                <w:sz w:val="10"/>
                <w:szCs w:val="10"/>
              </w:rPr>
            </w:pPr>
          </w:p>
          <w:p w:rsidR="00B37001" w:rsidRDefault="00EE2408">
            <w:pPr>
              <w:ind w:left="13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1F1F1"/>
                <w:sz w:val="24"/>
                <w:szCs w:val="24"/>
              </w:rPr>
              <w:t>ISO CODE</w:t>
            </w:r>
          </w:p>
        </w:tc>
        <w:tc>
          <w:tcPr>
            <w:tcW w:w="8000" w:type="dxa"/>
            <w:tcBorders>
              <w:top w:val="single" w:sz="13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355F90"/>
          </w:tcPr>
          <w:p w:rsidR="00B37001" w:rsidRDefault="00B37001">
            <w:pPr>
              <w:spacing w:before="6" w:line="100" w:lineRule="exact"/>
              <w:rPr>
                <w:sz w:val="10"/>
                <w:szCs w:val="10"/>
              </w:rPr>
            </w:pPr>
          </w:p>
          <w:p w:rsidR="00B37001" w:rsidRDefault="00EE2408">
            <w:pPr>
              <w:ind w:left="244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1F1F1"/>
                <w:sz w:val="24"/>
                <w:szCs w:val="24"/>
              </w:rPr>
              <w:t>MAIN REGISTRATION NUMBER</w:t>
            </w:r>
          </w:p>
        </w:tc>
      </w:tr>
      <w:tr w:rsidR="00B37001">
        <w:trPr>
          <w:trHeight w:hRule="exact" w:val="911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B37001">
            <w:pPr>
              <w:spacing w:before="5" w:line="100" w:lineRule="exact"/>
              <w:rPr>
                <w:sz w:val="11"/>
                <w:szCs w:val="11"/>
              </w:rPr>
            </w:pPr>
          </w:p>
          <w:p w:rsidR="00B37001" w:rsidRDefault="00B37001">
            <w:pPr>
              <w:spacing w:line="200" w:lineRule="exact"/>
            </w:pPr>
          </w:p>
          <w:p w:rsidR="00B37001" w:rsidRDefault="00EE2408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82"/>
              <w:ind w:left="93" w:right="51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Firmenb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mmer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(F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</w:rPr>
              <w:t>ZentraleVereinregister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(ZVR-</w:t>
            </w:r>
            <w:proofErr w:type="spellStart"/>
            <w:r>
              <w:rPr>
                <w:rFonts w:ascii="Calibri" w:eastAsia="Calibri" w:hAnsi="Calibri" w:cs="Calibri"/>
                <w:spacing w:val="-2"/>
              </w:rPr>
              <w:t>Z</w:t>
            </w:r>
            <w:r>
              <w:rPr>
                <w:rFonts w:ascii="Calibri" w:eastAsia="Calibri" w:hAnsi="Calibri" w:cs="Calibri"/>
              </w:rPr>
              <w:t>ahl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</w:rPr>
              <w:t>Ord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gs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ummer</w:t>
            </w:r>
            <w:proofErr w:type="spellEnd"/>
          </w:p>
        </w:tc>
      </w:tr>
      <w:tr w:rsidR="00B37001">
        <w:trPr>
          <w:trHeight w:hRule="exact" w:val="852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B37001">
            <w:pPr>
              <w:spacing w:before="5" w:line="280" w:lineRule="exact"/>
              <w:rPr>
                <w:sz w:val="28"/>
                <w:szCs w:val="28"/>
              </w:rPr>
            </w:pPr>
          </w:p>
          <w:p w:rsidR="00B37001" w:rsidRDefault="00EE2408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BE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53"/>
              <w:ind w:left="93" w:right="591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Numéro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nt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eprise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dernemi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gsnummer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Untern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hmen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nummer</w:t>
            </w:r>
            <w:proofErr w:type="spellEnd"/>
          </w:p>
        </w:tc>
      </w:tr>
      <w:tr w:rsidR="00B37001">
        <w:trPr>
          <w:trHeight w:hRule="exact" w:val="864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B37001">
            <w:pPr>
              <w:spacing w:before="11" w:line="280" w:lineRule="exact"/>
              <w:rPr>
                <w:sz w:val="28"/>
                <w:szCs w:val="28"/>
              </w:rPr>
            </w:pPr>
          </w:p>
          <w:p w:rsidR="00B37001" w:rsidRDefault="00EE2408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BG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59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Булст</w:t>
            </w:r>
            <w:r>
              <w:rPr>
                <w:rFonts w:ascii="Calibri" w:eastAsia="Calibri" w:hAnsi="Calibri" w:cs="Calibri"/>
                <w:spacing w:val="-1"/>
              </w:rPr>
              <w:t>а</w:t>
            </w:r>
            <w:r>
              <w:rPr>
                <w:rFonts w:ascii="Calibri" w:eastAsia="Calibri" w:hAnsi="Calibri" w:cs="Calibri"/>
              </w:rPr>
              <w:t>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Buls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at</w:t>
            </w:r>
            <w:proofErr w:type="spellEnd"/>
            <w:r>
              <w:rPr>
                <w:rFonts w:ascii="Calibri" w:eastAsia="Calibri" w:hAnsi="Calibri" w:cs="Calibri"/>
              </w:rPr>
              <w:t xml:space="preserve"> Cod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  <w:p w:rsidR="00B37001" w:rsidRDefault="00EE2408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Единен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идентфикационен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код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ЕИ</w:t>
            </w:r>
            <w:r>
              <w:rPr>
                <w:rFonts w:ascii="Calibri" w:eastAsia="Calibri" w:hAnsi="Calibri" w:cs="Calibri"/>
                <w:spacing w:val="-1"/>
              </w:rPr>
              <w:t>К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П</w:t>
            </w:r>
            <w:r>
              <w:rPr>
                <w:rFonts w:ascii="Calibri" w:eastAsia="Calibri" w:hAnsi="Calibri" w:cs="Calibri"/>
                <w:spacing w:val="-1"/>
              </w:rPr>
              <w:t>И</w:t>
            </w:r>
            <w:r>
              <w:rPr>
                <w:rFonts w:ascii="Calibri" w:eastAsia="Calibri" w:hAnsi="Calibri" w:cs="Calibri"/>
              </w:rPr>
              <w:t>К)</w:t>
            </w:r>
          </w:p>
          <w:p w:rsidR="00B37001" w:rsidRDefault="00EE2408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Unified Identif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cation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IC)</w:t>
            </w:r>
          </w:p>
        </w:tc>
      </w:tr>
      <w:tr w:rsidR="00B37001">
        <w:trPr>
          <w:trHeight w:hRule="exact" w:val="551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B37001">
            <w:pPr>
              <w:spacing w:before="5" w:line="120" w:lineRule="exact"/>
              <w:rPr>
                <w:sz w:val="13"/>
                <w:szCs w:val="13"/>
              </w:rPr>
            </w:pPr>
          </w:p>
          <w:p w:rsidR="00B37001" w:rsidRDefault="00EE2408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CY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24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Αρι</w:t>
            </w:r>
            <w:r>
              <w:rPr>
                <w:rFonts w:ascii="Calibri" w:eastAsia="Calibri" w:hAnsi="Calibri" w:cs="Calibri"/>
                <w:spacing w:val="-1"/>
              </w:rPr>
              <w:t>θ</w:t>
            </w:r>
            <w:r>
              <w:rPr>
                <w:rFonts w:ascii="Calibri" w:eastAsia="Calibri" w:hAnsi="Calibri" w:cs="Calibri"/>
              </w:rPr>
              <w:t>μός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Εγ</w:t>
            </w:r>
            <w:r>
              <w:rPr>
                <w:rFonts w:ascii="Calibri" w:eastAsia="Calibri" w:hAnsi="Calibri" w:cs="Calibri"/>
                <w:spacing w:val="1"/>
              </w:rPr>
              <w:t>γ</w:t>
            </w:r>
            <w:r>
              <w:rPr>
                <w:rFonts w:ascii="Calibri" w:eastAsia="Calibri" w:hAnsi="Calibri" w:cs="Calibri"/>
              </w:rPr>
              <w:t>ρ</w:t>
            </w:r>
            <w:proofErr w:type="spellEnd"/>
            <w:r>
              <w:rPr>
                <w:rFonts w:ascii="Calibri" w:eastAsia="Calibri" w:hAnsi="Calibri" w:cs="Calibri"/>
              </w:rPr>
              <w:t>αφής</w:t>
            </w:r>
          </w:p>
          <w:p w:rsidR="00B37001" w:rsidRDefault="00EE2408">
            <w:pPr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Αρι</w:t>
            </w:r>
            <w:r>
              <w:rPr>
                <w:rFonts w:ascii="Calibri" w:eastAsia="Calibri" w:hAnsi="Calibri" w:cs="Calibri"/>
                <w:spacing w:val="-1"/>
              </w:rPr>
              <w:t>θ</w:t>
            </w:r>
            <w:r>
              <w:rPr>
                <w:rFonts w:ascii="Calibri" w:eastAsia="Calibri" w:hAnsi="Calibri" w:cs="Calibri"/>
              </w:rPr>
              <w:t>μός</w:t>
            </w:r>
            <w:proofErr w:type="spellEnd"/>
            <w:r>
              <w:rPr>
                <w:rFonts w:ascii="Calibri" w:eastAsia="Calibri" w:hAnsi="Calibri" w:cs="Calibri"/>
                <w:spacing w:val="4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Μ</w:t>
            </w:r>
            <w:r>
              <w:rPr>
                <w:rFonts w:ascii="Calibri" w:eastAsia="Calibri" w:hAnsi="Calibri" w:cs="Calibri"/>
                <w:spacing w:val="-1"/>
              </w:rPr>
              <w:t>η</w:t>
            </w:r>
            <w:r>
              <w:rPr>
                <w:rFonts w:ascii="Calibri" w:eastAsia="Calibri" w:hAnsi="Calibri" w:cs="Calibri"/>
              </w:rPr>
              <w:t>τ</w:t>
            </w:r>
            <w:r>
              <w:rPr>
                <w:rFonts w:ascii="Calibri" w:eastAsia="Calibri" w:hAnsi="Calibri" w:cs="Calibri"/>
                <w:spacing w:val="-1"/>
              </w:rPr>
              <w:t>ρ</w:t>
            </w:r>
            <w:r>
              <w:rPr>
                <w:rFonts w:ascii="Calibri" w:eastAsia="Calibri" w:hAnsi="Calibri" w:cs="Calibri"/>
              </w:rPr>
              <w:t>ωου</w:t>
            </w:r>
            <w:proofErr w:type="spellEnd"/>
          </w:p>
        </w:tc>
      </w:tr>
      <w:tr w:rsidR="00B37001">
        <w:trPr>
          <w:trHeight w:hRule="exact" w:val="431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75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CZ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87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Identifik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ční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č</w:t>
            </w:r>
            <w:r>
              <w:rPr>
                <w:rFonts w:ascii="Calibri" w:eastAsia="Calibri" w:hAnsi="Calibri" w:cs="Calibri"/>
                <w:spacing w:val="-2"/>
              </w:rPr>
              <w:t>í</w:t>
            </w:r>
            <w:r>
              <w:rPr>
                <w:rFonts w:ascii="Calibri" w:eastAsia="Calibri" w:hAnsi="Calibri" w:cs="Calibri"/>
              </w:rPr>
              <w:t>slo</w:t>
            </w:r>
            <w:proofErr w:type="spellEnd"/>
            <w:r>
              <w:rPr>
                <w:rFonts w:ascii="Calibri" w:eastAsia="Calibri" w:hAnsi="Calibri" w:cs="Calibri"/>
              </w:rPr>
              <w:t xml:space="preserve"> (IČ</w:t>
            </w:r>
            <w:r>
              <w:rPr>
                <w:rFonts w:ascii="Calibri" w:eastAsia="Calibri" w:hAnsi="Calibri" w:cs="Calibri"/>
                <w:spacing w:val="-1"/>
              </w:rPr>
              <w:t>O)</w:t>
            </w:r>
          </w:p>
        </w:tc>
      </w:tr>
      <w:tr w:rsidR="00B37001">
        <w:trPr>
          <w:trHeight w:hRule="exact" w:val="1146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B37001">
            <w:pPr>
              <w:spacing w:line="200" w:lineRule="exact"/>
            </w:pPr>
          </w:p>
          <w:p w:rsidR="00B37001" w:rsidRDefault="00B37001">
            <w:pPr>
              <w:spacing w:before="13" w:line="220" w:lineRule="exact"/>
              <w:rPr>
                <w:sz w:val="22"/>
                <w:szCs w:val="22"/>
              </w:rPr>
            </w:pPr>
          </w:p>
          <w:p w:rsidR="00B37001" w:rsidRDefault="00EE2408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78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Handelsregist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</w:p>
          <w:p w:rsidR="00B37001" w:rsidRDefault="00EE2408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Genossensc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tsregister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</w:rPr>
              <w:t>mmer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 Fir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a)</w:t>
            </w:r>
          </w:p>
          <w:p w:rsidR="00B37001" w:rsidRDefault="00EE2408">
            <w:pPr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Vereinsregist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proofErr w:type="spellEnd"/>
            <w:r>
              <w:rPr>
                <w:rFonts w:ascii="Calibri" w:eastAsia="Calibri" w:hAnsi="Calibri" w:cs="Calibri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</w:rPr>
              <w:t>Nummer</w:t>
            </w:r>
            <w:proofErr w:type="spellEnd"/>
            <w:r>
              <w:rPr>
                <w:rFonts w:ascii="Calibri" w:eastAsia="Calibri" w:hAnsi="Calibri" w:cs="Calibri"/>
              </w:rPr>
              <w:t xml:space="preserve"> des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Vereins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:rsidR="00B37001" w:rsidRDefault="00EE2408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Nummer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artnerschaft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artnerschafts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egister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37001">
        <w:trPr>
          <w:trHeight w:hRule="exact" w:val="409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64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DK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76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Det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centrale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rksomhedsreg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ster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(CVR-</w:t>
            </w:r>
            <w:proofErr w:type="spellStart"/>
            <w:r>
              <w:rPr>
                <w:rFonts w:ascii="Calibri" w:eastAsia="Calibri" w:hAnsi="Calibri" w:cs="Calibri"/>
              </w:rPr>
              <w:t>nu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mer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37001">
        <w:trPr>
          <w:trHeight w:hRule="exact" w:val="431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75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EE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87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Registrikood</w:t>
            </w:r>
            <w:proofErr w:type="spellEnd"/>
          </w:p>
        </w:tc>
      </w:tr>
      <w:tr w:rsidR="00B37001">
        <w:trPr>
          <w:trHeight w:hRule="exact" w:val="424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71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83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HOJA nu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ber</w:t>
            </w:r>
          </w:p>
        </w:tc>
      </w:tr>
      <w:tr w:rsidR="00B37001">
        <w:trPr>
          <w:trHeight w:hRule="exact" w:val="854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B37001">
            <w:pPr>
              <w:spacing w:before="6" w:line="280" w:lineRule="exact"/>
              <w:rPr>
                <w:sz w:val="28"/>
                <w:szCs w:val="28"/>
              </w:rPr>
            </w:pPr>
          </w:p>
          <w:p w:rsidR="00B37001" w:rsidRDefault="00EE2408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54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Yritys-ja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y</w:t>
            </w:r>
            <w:r>
              <w:rPr>
                <w:rFonts w:ascii="Calibri" w:eastAsia="Calibri" w:hAnsi="Calibri" w:cs="Calibri"/>
              </w:rPr>
              <w:t>hteisotu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nus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(Y-</w:t>
            </w:r>
            <w:proofErr w:type="spellStart"/>
            <w:r>
              <w:rPr>
                <w:rFonts w:ascii="Calibri" w:eastAsia="Calibri" w:hAnsi="Calibri" w:cs="Calibri"/>
              </w:rPr>
              <w:t>tu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nus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:rsidR="00B37001" w:rsidRDefault="00EE2408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Företags</w:t>
            </w:r>
            <w:proofErr w:type="spellEnd"/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organisation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ummer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O-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</w:rPr>
              <w:t>mmer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:rsidR="00B37001" w:rsidRDefault="00EE2408">
            <w:pPr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Business Ident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code (Business ID)</w:t>
            </w:r>
          </w:p>
        </w:tc>
      </w:tr>
      <w:tr w:rsidR="00B37001">
        <w:trPr>
          <w:trHeight w:hRule="exact" w:val="568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B37001">
            <w:pPr>
              <w:spacing w:before="2" w:line="140" w:lineRule="exact"/>
              <w:rPr>
                <w:sz w:val="14"/>
                <w:szCs w:val="14"/>
              </w:rPr>
            </w:pPr>
          </w:p>
          <w:p w:rsidR="00B37001" w:rsidRDefault="00EE2408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28" w:line="240" w:lineRule="exact"/>
              <w:ind w:left="93" w:right="273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Immatriculati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proofErr w:type="spellEnd"/>
            <w:r>
              <w:rPr>
                <w:rFonts w:ascii="Calibri" w:eastAsia="Calibri" w:hAnsi="Calibri" w:cs="Calibri"/>
              </w:rPr>
              <w:t xml:space="preserve"> au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gistre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 Commerce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Sociétés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(</w:t>
            </w:r>
            <w:r>
              <w:rPr>
                <w:rFonts w:ascii="Calibri" w:eastAsia="Calibri" w:hAnsi="Calibri" w:cs="Calibri"/>
              </w:rPr>
              <w:t>RC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</w:rPr>
              <w:t>Système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nfo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matique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pertoire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Entreprises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E)</w:t>
            </w:r>
          </w:p>
        </w:tc>
      </w:tr>
      <w:tr w:rsidR="00B37001">
        <w:trPr>
          <w:trHeight w:hRule="exact" w:val="420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69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GB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81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Company nu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ber</w:t>
            </w:r>
          </w:p>
        </w:tc>
      </w:tr>
      <w:tr w:rsidR="00B37001">
        <w:trPr>
          <w:trHeight w:hRule="exact" w:val="568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B37001">
            <w:pPr>
              <w:spacing w:before="4" w:line="140" w:lineRule="exact"/>
              <w:rPr>
                <w:sz w:val="14"/>
                <w:szCs w:val="14"/>
              </w:rPr>
            </w:pPr>
          </w:p>
          <w:p w:rsidR="00B37001" w:rsidRDefault="00EE2408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GR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33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ΑΡΙ</w:t>
            </w:r>
            <w:r>
              <w:rPr>
                <w:rFonts w:ascii="Calibri" w:eastAsia="Calibri" w:hAnsi="Calibri" w:cs="Calibri"/>
                <w:spacing w:val="-1"/>
              </w:rPr>
              <w:t>Θ</w:t>
            </w:r>
            <w:r>
              <w:rPr>
                <w:rFonts w:ascii="Calibri" w:eastAsia="Calibri" w:hAnsi="Calibri" w:cs="Calibri"/>
              </w:rPr>
              <w:t>Μ</w:t>
            </w:r>
            <w:r>
              <w:rPr>
                <w:rFonts w:ascii="Calibri" w:eastAsia="Calibri" w:hAnsi="Calibri" w:cs="Calibri"/>
                <w:spacing w:val="-1"/>
              </w:rPr>
              <w:t>Ο</w:t>
            </w:r>
            <w:r>
              <w:rPr>
                <w:rFonts w:ascii="Calibri" w:eastAsia="Calibri" w:hAnsi="Calibri" w:cs="Calibri"/>
              </w:rPr>
              <w:t>Σ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Γ.</w:t>
            </w:r>
            <w:r>
              <w:rPr>
                <w:rFonts w:ascii="Calibri" w:eastAsia="Calibri" w:hAnsi="Calibri" w:cs="Calibri"/>
                <w:spacing w:val="1"/>
              </w:rPr>
              <w:t>Ε</w:t>
            </w:r>
            <w:r>
              <w:rPr>
                <w:rFonts w:ascii="Calibri" w:eastAsia="Calibri" w:hAnsi="Calibri" w:cs="Calibri"/>
              </w:rPr>
              <w:t xml:space="preserve">.ΜΗ ( </w:t>
            </w:r>
            <w:proofErr w:type="spellStart"/>
            <w:r>
              <w:rPr>
                <w:rFonts w:ascii="Calibri" w:eastAsia="Calibri" w:hAnsi="Calibri" w:cs="Calibri"/>
              </w:rPr>
              <w:t>Γενικού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Εμ</w:t>
            </w:r>
            <w:proofErr w:type="spellEnd"/>
            <w:r>
              <w:rPr>
                <w:rFonts w:ascii="Calibri" w:eastAsia="Calibri" w:hAnsi="Calibri" w:cs="Calibri"/>
              </w:rPr>
              <w:t>πορικού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Μ</w:t>
            </w:r>
            <w:r>
              <w:rPr>
                <w:rFonts w:ascii="Calibri" w:eastAsia="Calibri" w:hAnsi="Calibri" w:cs="Calibri"/>
                <w:spacing w:val="-1"/>
              </w:rPr>
              <w:t>ητ</w:t>
            </w:r>
            <w:r>
              <w:rPr>
                <w:rFonts w:ascii="Calibri" w:eastAsia="Calibri" w:hAnsi="Calibri" w:cs="Calibri"/>
              </w:rPr>
              <w:t>ρώο</w:t>
            </w:r>
            <w:r>
              <w:rPr>
                <w:rFonts w:ascii="Calibri" w:eastAsia="Calibri" w:hAnsi="Calibri" w:cs="Calibri"/>
                <w:spacing w:val="-1"/>
              </w:rPr>
              <w:t>υ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  <w:p w:rsidR="00B37001" w:rsidRDefault="00EE2408">
            <w:pPr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Δικηγορικ</w:t>
            </w:r>
            <w:r>
              <w:rPr>
                <w:rFonts w:ascii="Calibri" w:eastAsia="Calibri" w:hAnsi="Calibri" w:cs="Calibri"/>
                <w:spacing w:val="-1"/>
              </w:rPr>
              <w:t>ό</w:t>
            </w:r>
            <w:r>
              <w:rPr>
                <w:rFonts w:ascii="Calibri" w:eastAsia="Calibri" w:hAnsi="Calibri" w:cs="Calibri"/>
              </w:rPr>
              <w:t>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Σύλλογος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Α</w:t>
            </w:r>
            <w:r>
              <w:rPr>
                <w:rFonts w:ascii="Calibri" w:eastAsia="Calibri" w:hAnsi="Calibri" w:cs="Calibri"/>
                <w:spacing w:val="-1"/>
              </w:rPr>
              <w:t>θ</w:t>
            </w:r>
            <w:r>
              <w:rPr>
                <w:rFonts w:ascii="Calibri" w:eastAsia="Calibri" w:hAnsi="Calibri" w:cs="Calibri"/>
              </w:rPr>
              <w:t>η</w:t>
            </w:r>
            <w:r>
              <w:rPr>
                <w:rFonts w:ascii="Calibri" w:eastAsia="Calibri" w:hAnsi="Calibri" w:cs="Calibri"/>
                <w:spacing w:val="-1"/>
              </w:rPr>
              <w:t>ν</w:t>
            </w:r>
            <w:r>
              <w:rPr>
                <w:rFonts w:ascii="Calibri" w:eastAsia="Calibri" w:hAnsi="Calibri" w:cs="Calibri"/>
              </w:rPr>
              <w:t>ών</w:t>
            </w:r>
            <w:proofErr w:type="spellEnd"/>
            <w:r>
              <w:rPr>
                <w:rFonts w:ascii="Calibri" w:eastAsia="Calibri" w:hAnsi="Calibri" w:cs="Calibri"/>
              </w:rPr>
              <w:t xml:space="preserve"> (Δ.</w:t>
            </w:r>
            <w:r>
              <w:rPr>
                <w:rFonts w:ascii="Calibri" w:eastAsia="Calibri" w:hAnsi="Calibri" w:cs="Calibri"/>
                <w:spacing w:val="1"/>
              </w:rPr>
              <w:t>Σ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Α)</w:t>
            </w:r>
          </w:p>
        </w:tc>
      </w:tr>
      <w:tr w:rsidR="00B37001">
        <w:trPr>
          <w:trHeight w:hRule="exact" w:val="1130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B37001">
            <w:pPr>
              <w:spacing w:line="200" w:lineRule="exact"/>
            </w:pPr>
          </w:p>
          <w:p w:rsidR="00B37001" w:rsidRDefault="00B37001">
            <w:pPr>
              <w:spacing w:before="4" w:line="220" w:lineRule="exact"/>
              <w:rPr>
                <w:sz w:val="22"/>
                <w:szCs w:val="22"/>
              </w:rPr>
            </w:pPr>
          </w:p>
          <w:p w:rsidR="00B37001" w:rsidRDefault="00EE2408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HR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70"/>
              <w:ind w:left="93" w:right="562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Mati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broj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bjekt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 xml:space="preserve">BS) Pod </w:t>
            </w:r>
            <w:proofErr w:type="spellStart"/>
            <w:r>
              <w:rPr>
                <w:rFonts w:ascii="Calibri" w:eastAsia="Calibri" w:hAnsi="Calibri" w:cs="Calibri"/>
              </w:rPr>
              <w:t>registarsk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Brojem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Mati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broj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brta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</w:rPr>
              <w:t>Registarski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Broj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kakladnog</w:t>
            </w:r>
            <w:proofErr w:type="spellEnd"/>
          </w:p>
        </w:tc>
      </w:tr>
      <w:tr w:rsidR="00B37001">
        <w:trPr>
          <w:trHeight w:hRule="exact" w:val="423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70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HU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83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Cé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gy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é</w:t>
            </w: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-1"/>
              </w:rPr>
              <w:t>ám</w:t>
            </w:r>
            <w:proofErr w:type="spellEnd"/>
          </w:p>
        </w:tc>
      </w:tr>
      <w:tr w:rsidR="00B37001">
        <w:trPr>
          <w:trHeight w:hRule="exact" w:val="571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B37001">
            <w:pPr>
              <w:spacing w:before="6" w:line="140" w:lineRule="exact"/>
              <w:rPr>
                <w:sz w:val="14"/>
                <w:szCs w:val="14"/>
              </w:rPr>
            </w:pPr>
          </w:p>
          <w:p w:rsidR="00B37001" w:rsidRDefault="00EE2408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IE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35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Company nu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ber</w:t>
            </w:r>
          </w:p>
          <w:p w:rsidR="00B37001" w:rsidRDefault="00EE2408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Grouping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regi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 xml:space="preserve">tration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umb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 in Irela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</w:p>
        </w:tc>
      </w:tr>
      <w:tr w:rsidR="00B37001">
        <w:trPr>
          <w:trHeight w:hRule="exact" w:val="437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78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IT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90"/>
              <w:ind w:left="93"/>
              <w:rPr>
                <w:rFonts w:ascii="Calibri" w:eastAsia="Calibri" w:hAnsi="Calibri" w:cs="Calibri"/>
              </w:rPr>
            </w:pPr>
            <w:bookmarkStart w:id="0" w:name="_GoBack"/>
            <w:proofErr w:type="spellStart"/>
            <w:r>
              <w:rPr>
                <w:rFonts w:ascii="Calibri" w:eastAsia="Calibri" w:hAnsi="Calibri" w:cs="Calibri"/>
              </w:rPr>
              <w:t>Repertorio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nomico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Amministrativo</w:t>
            </w:r>
            <w:proofErr w:type="spellEnd"/>
            <w:r>
              <w:rPr>
                <w:rFonts w:ascii="Calibri" w:eastAsia="Calibri" w:hAnsi="Calibri" w:cs="Calibri"/>
              </w:rPr>
              <w:t xml:space="preserve"> (REA</w:t>
            </w:r>
            <w:bookmarkEnd w:id="0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37001">
        <w:trPr>
          <w:trHeight w:hRule="exact" w:val="414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66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LT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78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Kodas</w:t>
            </w:r>
            <w:proofErr w:type="spellEnd"/>
          </w:p>
        </w:tc>
      </w:tr>
      <w:tr w:rsidR="00B37001">
        <w:trPr>
          <w:trHeight w:hRule="exact" w:val="846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B37001">
            <w:pPr>
              <w:spacing w:before="3" w:line="280" w:lineRule="exact"/>
              <w:rPr>
                <w:sz w:val="28"/>
                <w:szCs w:val="28"/>
              </w:rPr>
            </w:pPr>
          </w:p>
          <w:p w:rsidR="00B37001" w:rsidRDefault="00EE2408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LU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51"/>
              <w:ind w:left="93" w:right="442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Registre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mmerce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des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sociétés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RCS </w:t>
            </w:r>
            <w:proofErr w:type="spellStart"/>
            <w:r>
              <w:rPr>
                <w:rFonts w:ascii="Calibri" w:eastAsia="Calibri" w:hAnsi="Calibri" w:cs="Calibri"/>
              </w:rPr>
              <w:t>Numéro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d’i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matriculation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Handelsregist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rnummer</w:t>
            </w:r>
            <w:proofErr w:type="spellEnd"/>
          </w:p>
        </w:tc>
      </w:tr>
      <w:tr w:rsidR="00B37001">
        <w:trPr>
          <w:trHeight w:hRule="exact" w:val="434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76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LV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88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Vienotais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Reģi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trācijas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umu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s</w:t>
            </w:r>
            <w:proofErr w:type="spellEnd"/>
          </w:p>
        </w:tc>
      </w:tr>
    </w:tbl>
    <w:p w:rsidR="00B37001" w:rsidRDefault="00B37001">
      <w:pPr>
        <w:sectPr w:rsidR="00B37001">
          <w:pgSz w:w="11920" w:h="16840"/>
          <w:pgMar w:top="1420" w:right="1200" w:bottom="280" w:left="1200" w:header="720" w:footer="720" w:gutter="0"/>
          <w:cols w:space="720"/>
        </w:sectPr>
      </w:pPr>
    </w:p>
    <w:p w:rsidR="00B37001" w:rsidRDefault="00B37001">
      <w:pPr>
        <w:spacing w:before="9" w:line="80" w:lineRule="exact"/>
        <w:rPr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2"/>
        <w:gridCol w:w="8000"/>
      </w:tblGrid>
      <w:tr w:rsidR="00B37001">
        <w:trPr>
          <w:trHeight w:hRule="exact" w:val="772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B37001">
            <w:pPr>
              <w:spacing w:before="6" w:line="240" w:lineRule="exact"/>
              <w:rPr>
                <w:sz w:val="24"/>
                <w:szCs w:val="24"/>
              </w:rPr>
            </w:pPr>
          </w:p>
          <w:p w:rsidR="00B37001" w:rsidRDefault="00EE2408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MT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Registration number</w:t>
            </w:r>
          </w:p>
          <w:p w:rsidR="00B37001" w:rsidRDefault="00EE2408">
            <w:pPr>
              <w:spacing w:before="36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Register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of Vo</w:t>
            </w:r>
            <w:r>
              <w:rPr>
                <w:rFonts w:ascii="Calibri" w:eastAsia="Calibri" w:hAnsi="Calibri" w:cs="Calibri"/>
                <w:spacing w:val="-2"/>
              </w:rPr>
              <w:t>l</w:t>
            </w:r>
            <w:r>
              <w:rPr>
                <w:rFonts w:ascii="Calibri" w:eastAsia="Calibri" w:hAnsi="Calibri" w:cs="Calibri"/>
              </w:rPr>
              <w:t>unta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Organisation</w:t>
            </w:r>
            <w:proofErr w:type="spellEnd"/>
            <w:r>
              <w:rPr>
                <w:rFonts w:ascii="Calibri" w:eastAsia="Calibri" w:hAnsi="Calibri" w:cs="Calibri"/>
              </w:rPr>
              <w:t xml:space="preserve"> (Identification numbe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37001">
        <w:trPr>
          <w:trHeight w:hRule="exact" w:val="649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B37001">
            <w:pPr>
              <w:spacing w:before="4" w:line="180" w:lineRule="exact"/>
              <w:rPr>
                <w:sz w:val="18"/>
                <w:szCs w:val="18"/>
              </w:rPr>
            </w:pPr>
          </w:p>
          <w:p w:rsidR="00B37001" w:rsidRDefault="00EE2408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NL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73"/>
              <w:ind w:left="93" w:right="4714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Kamer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van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Ko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pha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del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KvK</w:t>
            </w:r>
            <w:r>
              <w:rPr>
                <w:rFonts w:ascii="Calibri" w:eastAsia="Calibri" w:hAnsi="Calibri" w:cs="Calibri"/>
                <w:spacing w:val="-1"/>
              </w:rPr>
              <w:t>-</w:t>
            </w:r>
            <w:r>
              <w:rPr>
                <w:rFonts w:ascii="Calibri" w:eastAsia="Calibri" w:hAnsi="Calibri" w:cs="Calibri"/>
              </w:rPr>
              <w:t>nummer</w:t>
            </w:r>
            <w:proofErr w:type="spellEnd"/>
            <w:r>
              <w:rPr>
                <w:rFonts w:ascii="Calibri" w:eastAsia="Calibri" w:hAnsi="Calibri" w:cs="Calibri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</w:rPr>
              <w:t>Dossiernum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er</w:t>
            </w:r>
            <w:proofErr w:type="spellEnd"/>
          </w:p>
        </w:tc>
      </w:tr>
      <w:tr w:rsidR="00B37001">
        <w:trPr>
          <w:trHeight w:hRule="exact" w:val="417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68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79"/>
              <w:ind w:left="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2"/>
              </w:rPr>
              <w:t>G</w:t>
            </w:r>
            <w:r>
              <w:rPr>
                <w:rFonts w:ascii="Calibri" w:eastAsia="Calibri" w:hAnsi="Calibri" w:cs="Calibri"/>
              </w:rPr>
              <w:t>ON</w:t>
            </w:r>
          </w:p>
        </w:tc>
      </w:tr>
      <w:tr w:rsidR="00B37001">
        <w:trPr>
          <w:trHeight w:hRule="exact" w:val="423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71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PT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83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Numero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 </w:t>
            </w:r>
            <w:proofErr w:type="spellStart"/>
            <w:r>
              <w:rPr>
                <w:rFonts w:ascii="Calibri" w:eastAsia="Calibri" w:hAnsi="Calibri" w:cs="Calibri"/>
              </w:rPr>
              <w:t>identificaçao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 </w:t>
            </w:r>
            <w:proofErr w:type="spellStart"/>
            <w:r>
              <w:rPr>
                <w:rFonts w:ascii="Calibri" w:eastAsia="Calibri" w:hAnsi="Calibri" w:cs="Calibri"/>
              </w:rPr>
              <w:t>pessoa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colectiva</w:t>
            </w:r>
            <w:proofErr w:type="spellEnd"/>
            <w:r>
              <w:rPr>
                <w:rFonts w:ascii="Calibri" w:eastAsia="Calibri" w:hAnsi="Calibri" w:cs="Calibri"/>
              </w:rPr>
              <w:t xml:space="preserve"> (NIPC)</w:t>
            </w:r>
          </w:p>
        </w:tc>
      </w:tr>
      <w:tr w:rsidR="00B37001">
        <w:trPr>
          <w:trHeight w:hRule="exact" w:val="570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B37001">
            <w:pPr>
              <w:spacing w:before="5" w:line="140" w:lineRule="exact"/>
              <w:rPr>
                <w:sz w:val="14"/>
                <w:szCs w:val="14"/>
              </w:rPr>
            </w:pPr>
          </w:p>
          <w:p w:rsidR="00B37001" w:rsidRDefault="00EE2408">
            <w:pPr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RO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34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Numar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 </w:t>
            </w:r>
            <w:proofErr w:type="spellStart"/>
            <w:r>
              <w:rPr>
                <w:rFonts w:ascii="Calibri" w:eastAsia="Calibri" w:hAnsi="Calibri" w:cs="Calibri"/>
              </w:rPr>
              <w:t>ord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</w:rPr>
              <w:t>ne</w:t>
            </w:r>
            <w:proofErr w:type="spellEnd"/>
            <w:r>
              <w:rPr>
                <w:rFonts w:ascii="Calibri" w:eastAsia="Calibri" w:hAnsi="Calibri" w:cs="Calibri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gistrul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comertului</w:t>
            </w:r>
            <w:proofErr w:type="spellEnd"/>
          </w:p>
          <w:p w:rsidR="00B37001" w:rsidRDefault="00EE2408">
            <w:pPr>
              <w:spacing w:line="240" w:lineRule="exact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Numarul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crierii</w:t>
            </w:r>
            <w:proofErr w:type="spellEnd"/>
            <w:r>
              <w:rPr>
                <w:rFonts w:ascii="Calibri" w:eastAsia="Calibri" w:hAnsi="Calibri" w:cs="Calibri"/>
              </w:rPr>
              <w:t xml:space="preserve"> in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registrul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special</w:t>
            </w:r>
          </w:p>
        </w:tc>
      </w:tr>
      <w:tr w:rsidR="00B37001">
        <w:trPr>
          <w:trHeight w:hRule="exact" w:val="422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70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82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Organisationsnummer</w:t>
            </w:r>
            <w:proofErr w:type="spellEnd"/>
          </w:p>
        </w:tc>
      </w:tr>
      <w:tr w:rsidR="00B37001">
        <w:trPr>
          <w:trHeight w:hRule="exact" w:val="430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74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5" w:space="0" w:color="000000"/>
              <w:right w:val="single" w:sz="13" w:space="0" w:color="000000"/>
            </w:tcBorders>
          </w:tcPr>
          <w:p w:rsidR="00B37001" w:rsidRDefault="00EE2408">
            <w:pPr>
              <w:spacing w:before="85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Mati</w:t>
            </w:r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številka</w:t>
            </w:r>
            <w:proofErr w:type="spellEnd"/>
          </w:p>
        </w:tc>
      </w:tr>
      <w:tr w:rsidR="00B37001">
        <w:trPr>
          <w:trHeight w:hRule="exact" w:val="430"/>
        </w:trPr>
        <w:tc>
          <w:tcPr>
            <w:tcW w:w="1242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69"/>
              <w:ind w:left="9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</w:t>
            </w:r>
          </w:p>
        </w:tc>
        <w:tc>
          <w:tcPr>
            <w:tcW w:w="8000" w:type="dxa"/>
            <w:tcBorders>
              <w:top w:val="single" w:sz="5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9D9D9"/>
          </w:tcPr>
          <w:p w:rsidR="00B37001" w:rsidRDefault="00EE2408">
            <w:pPr>
              <w:spacing w:before="81"/>
              <w:ind w:left="93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Identifik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čné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č</w:t>
            </w:r>
            <w:r>
              <w:rPr>
                <w:rFonts w:ascii="Calibri" w:eastAsia="Calibri" w:hAnsi="Calibri" w:cs="Calibri"/>
              </w:rPr>
              <w:t>íslo</w:t>
            </w:r>
            <w:proofErr w:type="spellEnd"/>
            <w:r>
              <w:rPr>
                <w:rFonts w:ascii="Calibri" w:eastAsia="Calibri" w:hAnsi="Calibri" w:cs="Calibri"/>
              </w:rPr>
              <w:t xml:space="preserve"> (ICO)</w:t>
            </w:r>
          </w:p>
        </w:tc>
      </w:tr>
    </w:tbl>
    <w:p w:rsidR="00EE2408" w:rsidRDefault="00EE2408"/>
    <w:sectPr w:rsidR="00EE2408">
      <w:pgSz w:w="11920" w:h="16840"/>
      <w:pgMar w:top="134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B3272"/>
    <w:multiLevelType w:val="multilevel"/>
    <w:tmpl w:val="F6F84F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01"/>
    <w:rsid w:val="007A31F2"/>
    <w:rsid w:val="009F31EA"/>
    <w:rsid w:val="00B37001"/>
    <w:rsid w:val="00EE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5:docId w15:val="{F2A63BED-B29F-4445-9210-728F4CDD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</dc:creator>
  <cp:lastModifiedBy>Stefania Fantuz</cp:lastModifiedBy>
  <cp:revision>2</cp:revision>
  <dcterms:created xsi:type="dcterms:W3CDTF">2016-02-15T16:13:00Z</dcterms:created>
  <dcterms:modified xsi:type="dcterms:W3CDTF">2016-02-15T16:13:00Z</dcterms:modified>
</cp:coreProperties>
</file>